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395" w:rsidRDefault="001B5395" w:rsidP="001B5395">
      <w:pPr>
        <w:pStyle w:val="Normal1"/>
        <w:spacing w:before="98"/>
        <w:rPr>
          <w:rStyle w:val="Fontepargpadro1"/>
          <w:rFonts w:ascii="Arial" w:hAnsi="Arial" w:cs="Arial"/>
          <w:b/>
        </w:rPr>
      </w:pPr>
      <w:r>
        <w:rPr>
          <w:rStyle w:val="Fontepargpadro1"/>
          <w:rFonts w:ascii="Arial" w:hAnsi="Arial" w:cs="Arial"/>
          <w:b/>
        </w:rPr>
        <w:br/>
      </w:r>
      <w:r>
        <w:rPr>
          <w:rStyle w:val="Fontepargpadro1"/>
          <w:rFonts w:ascii="Arial" w:hAnsi="Arial" w:cs="Arial"/>
          <w:b/>
        </w:rPr>
        <w:t>Anex</w:t>
      </w:r>
      <w:bookmarkStart w:id="0" w:name="_GoBack"/>
      <w:bookmarkEnd w:id="0"/>
      <w:r>
        <w:rPr>
          <w:rStyle w:val="Fontepargpadro1"/>
          <w:rFonts w:ascii="Arial" w:hAnsi="Arial" w:cs="Arial"/>
          <w:b/>
        </w:rPr>
        <w:t>o</w:t>
      </w:r>
      <w:r>
        <w:rPr>
          <w:rStyle w:val="Fontepargpadro1"/>
          <w:rFonts w:ascii="Arial" w:hAnsi="Arial" w:cs="Arial"/>
          <w:b/>
          <w:spacing w:val="10"/>
        </w:rPr>
        <w:t xml:space="preserve"> </w:t>
      </w:r>
      <w:r>
        <w:rPr>
          <w:rStyle w:val="Fontepargpadro1"/>
          <w:rFonts w:ascii="Arial" w:hAnsi="Arial" w:cs="Arial"/>
          <w:b/>
        </w:rPr>
        <w:t>1</w:t>
      </w:r>
      <w:r>
        <w:rPr>
          <w:rStyle w:val="Fontepargpadro1"/>
          <w:rFonts w:ascii="Arial" w:hAnsi="Arial" w:cs="Arial"/>
          <w:b/>
          <w:spacing w:val="10"/>
        </w:rPr>
        <w:t xml:space="preserve"> </w:t>
      </w:r>
      <w:r>
        <w:rPr>
          <w:rStyle w:val="Fontepargpadro1"/>
          <w:rFonts w:ascii="Arial" w:hAnsi="Arial" w:cs="Arial"/>
          <w:b/>
        </w:rPr>
        <w:t>-</w:t>
      </w:r>
      <w:r>
        <w:rPr>
          <w:rStyle w:val="Fontepargpadro1"/>
          <w:rFonts w:ascii="Arial" w:hAnsi="Arial" w:cs="Arial"/>
          <w:b/>
          <w:spacing w:val="13"/>
        </w:rPr>
        <w:t xml:space="preserve"> </w:t>
      </w:r>
      <w:r>
        <w:rPr>
          <w:rStyle w:val="Fontepargpadro1"/>
          <w:rFonts w:ascii="Arial" w:hAnsi="Arial" w:cs="Arial"/>
          <w:b/>
        </w:rPr>
        <w:t>FORMULÁRIO</w:t>
      </w:r>
      <w:r>
        <w:rPr>
          <w:rStyle w:val="Fontepargpadro1"/>
          <w:rFonts w:ascii="Arial" w:hAnsi="Arial" w:cs="Arial"/>
          <w:b/>
          <w:spacing w:val="5"/>
        </w:rPr>
        <w:t xml:space="preserve"> </w:t>
      </w:r>
      <w:r>
        <w:rPr>
          <w:rStyle w:val="Fontepargpadro1"/>
          <w:rFonts w:ascii="Arial" w:hAnsi="Arial" w:cs="Arial"/>
          <w:b/>
        </w:rPr>
        <w:t>DE</w:t>
      </w:r>
      <w:r>
        <w:rPr>
          <w:rStyle w:val="Fontepargpadro1"/>
          <w:rFonts w:ascii="Arial" w:hAnsi="Arial" w:cs="Arial"/>
          <w:b/>
          <w:spacing w:val="-5"/>
        </w:rPr>
        <w:t xml:space="preserve"> </w:t>
      </w:r>
      <w:r>
        <w:rPr>
          <w:rStyle w:val="Fontepargpadro1"/>
          <w:rFonts w:ascii="Arial" w:hAnsi="Arial" w:cs="Arial"/>
          <w:b/>
        </w:rPr>
        <w:t>INSCRIÇÃO</w:t>
      </w:r>
      <w:r>
        <w:rPr>
          <w:rStyle w:val="Fontepargpadro1"/>
          <w:rFonts w:ascii="Arial" w:hAnsi="Arial" w:cs="Arial"/>
          <w:b/>
          <w:spacing w:val="-14"/>
        </w:rPr>
        <w:t xml:space="preserve"> </w:t>
      </w:r>
      <w:r>
        <w:rPr>
          <w:rStyle w:val="Fontepargpadro1"/>
          <w:rFonts w:ascii="Arial" w:hAnsi="Arial" w:cs="Arial"/>
          <w:b/>
        </w:rPr>
        <w:t>NO</w:t>
      </w:r>
      <w:r>
        <w:rPr>
          <w:rStyle w:val="Fontepargpadro1"/>
          <w:rFonts w:ascii="Arial" w:hAnsi="Arial" w:cs="Arial"/>
          <w:b/>
          <w:spacing w:val="2"/>
        </w:rPr>
        <w:t xml:space="preserve"> </w:t>
      </w:r>
      <w:r>
        <w:rPr>
          <w:rStyle w:val="Fontepargpadro1"/>
          <w:rFonts w:ascii="Arial" w:hAnsi="Arial" w:cs="Arial"/>
          <w:b/>
        </w:rPr>
        <w:t>PROCESSO</w:t>
      </w:r>
      <w:r>
        <w:rPr>
          <w:rStyle w:val="Fontepargpadro1"/>
          <w:rFonts w:ascii="Arial" w:hAnsi="Arial" w:cs="Arial"/>
          <w:b/>
          <w:spacing w:val="-14"/>
        </w:rPr>
        <w:t xml:space="preserve"> </w:t>
      </w:r>
      <w:r>
        <w:rPr>
          <w:rStyle w:val="Fontepargpadro1"/>
          <w:rFonts w:ascii="Arial" w:hAnsi="Arial" w:cs="Arial"/>
          <w:b/>
        </w:rPr>
        <w:t>SELETIVO</w:t>
      </w:r>
      <w:r>
        <w:rPr>
          <w:rStyle w:val="Fontepargpadro1"/>
          <w:rFonts w:ascii="Arial" w:hAnsi="Arial" w:cs="Arial"/>
          <w:b/>
          <w:spacing w:val="3"/>
        </w:rPr>
        <w:t xml:space="preserve"> 07/</w:t>
      </w:r>
      <w:r>
        <w:rPr>
          <w:rStyle w:val="Fontepargpadro1"/>
          <w:rFonts w:ascii="Arial" w:hAnsi="Arial" w:cs="Arial"/>
          <w:b/>
        </w:rPr>
        <w:t>2025</w:t>
      </w:r>
      <w:r>
        <w:rPr>
          <w:rStyle w:val="Fontepargpadro1"/>
          <w:rFonts w:ascii="Arial" w:hAnsi="Arial" w:cs="Arial"/>
          <w:b/>
          <w:spacing w:val="-11"/>
        </w:rPr>
        <w:t xml:space="preserve"> </w:t>
      </w:r>
      <w:r>
        <w:rPr>
          <w:rStyle w:val="Fontepargpadro1"/>
          <w:rFonts w:ascii="Arial" w:hAnsi="Arial" w:cs="Arial"/>
          <w:b/>
        </w:rPr>
        <w:t>MP-TRCS</w:t>
      </w:r>
    </w:p>
    <w:p w:rsidR="001B5395" w:rsidRPr="001B5395" w:rsidRDefault="001B5395" w:rsidP="001B5395">
      <w:pPr>
        <w:pStyle w:val="Normal1"/>
        <w:spacing w:before="98"/>
        <w:rPr>
          <w:rFonts w:ascii="Arial" w:hAnsi="Arial" w:cs="Arial"/>
          <w:b/>
          <w:sz w:val="4"/>
          <w:szCs w:val="4"/>
        </w:rPr>
      </w:pPr>
      <w:r>
        <w:rPr>
          <w:rStyle w:val="Fontepargpadro1"/>
          <w:rFonts w:ascii="Arial" w:hAnsi="Arial" w:cs="Arial"/>
          <w:b/>
        </w:rPr>
        <w:t>(ingresso em março de 2026</w:t>
      </w:r>
      <w:proofErr w:type="gramStart"/>
      <w:r>
        <w:rPr>
          <w:rStyle w:val="Fontepargpadro1"/>
          <w:rFonts w:ascii="Arial" w:hAnsi="Arial" w:cs="Arial"/>
          <w:b/>
        </w:rPr>
        <w:t>)</w:t>
      </w:r>
      <w:proofErr w:type="gramEnd"/>
      <w:r>
        <w:rPr>
          <w:rStyle w:val="Fontepargpadro1"/>
          <w:rFonts w:ascii="Arial" w:hAnsi="Arial" w:cs="Arial"/>
          <w:b/>
          <w:sz w:val="4"/>
          <w:szCs w:val="4"/>
        </w:rPr>
        <w:br/>
      </w:r>
      <w:r>
        <w:rPr>
          <w:rStyle w:val="Fontepargpadro1"/>
          <w:rFonts w:ascii="Arial" w:hAnsi="Arial" w:cs="Arial"/>
          <w:b/>
          <w:sz w:val="4"/>
          <w:szCs w:val="4"/>
        </w:rPr>
        <w:br/>
      </w:r>
    </w:p>
    <w:tbl>
      <w:tblPr>
        <w:tblW w:w="928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7"/>
        <w:gridCol w:w="331"/>
        <w:gridCol w:w="525"/>
        <w:gridCol w:w="345"/>
        <w:gridCol w:w="331"/>
        <w:gridCol w:w="675"/>
        <w:gridCol w:w="402"/>
        <w:gridCol w:w="709"/>
        <w:gridCol w:w="511"/>
        <w:gridCol w:w="466"/>
        <w:gridCol w:w="319"/>
        <w:gridCol w:w="346"/>
        <w:gridCol w:w="492"/>
        <w:gridCol w:w="109"/>
        <w:gridCol w:w="1788"/>
      </w:tblGrid>
      <w:tr w:rsidR="001B5395" w:rsidTr="004A2AC7">
        <w:trPr>
          <w:trHeight w:val="690"/>
        </w:trPr>
        <w:tc>
          <w:tcPr>
            <w:tcW w:w="454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5395" w:rsidRDefault="001B5395" w:rsidP="004A2AC7">
            <w:pPr>
              <w:pStyle w:val="TableParagraph"/>
              <w:spacing w:before="3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Nome:</w:t>
            </w:r>
          </w:p>
        </w:tc>
        <w:tc>
          <w:tcPr>
            <w:tcW w:w="29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5395" w:rsidRDefault="001B5395" w:rsidP="004A2AC7">
            <w:pPr>
              <w:pStyle w:val="TableParagraph"/>
              <w:spacing w:before="34"/>
              <w:rPr>
                <w:sz w:val="18"/>
                <w:szCs w:val="18"/>
              </w:rPr>
            </w:pPr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Data</w:t>
            </w:r>
            <w:r>
              <w:rPr>
                <w:rStyle w:val="Fontepargpadro1"/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de</w:t>
            </w:r>
            <w:r>
              <w:rPr>
                <w:rStyle w:val="Fontepargpadro1"/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Nascimento:</w:t>
            </w:r>
          </w:p>
          <w:p w:rsidR="001B5395" w:rsidRDefault="001B5395" w:rsidP="004A2AC7">
            <w:pPr>
              <w:pStyle w:val="TableParagraph"/>
              <w:tabs>
                <w:tab w:val="left" w:pos="637"/>
              </w:tabs>
              <w:spacing w:before="32"/>
              <w:ind w:left="337"/>
            </w:pP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ab/>
              <w:t>/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5395" w:rsidRDefault="001B5395" w:rsidP="004A2AC7">
            <w:pPr>
              <w:pStyle w:val="TableParagraph"/>
              <w:spacing w:before="34"/>
              <w:ind w:left="109"/>
            </w:pPr>
            <w:r>
              <w:rPr>
                <w:rFonts w:ascii="Arial" w:hAnsi="Arial" w:cs="Arial"/>
                <w:b/>
                <w:sz w:val="18"/>
                <w:szCs w:val="18"/>
              </w:rPr>
              <w:t>Sexo:</w:t>
            </w:r>
          </w:p>
        </w:tc>
      </w:tr>
      <w:tr w:rsidR="001B5395" w:rsidTr="004A2AC7">
        <w:trPr>
          <w:trHeight w:val="690"/>
        </w:trPr>
        <w:tc>
          <w:tcPr>
            <w:tcW w:w="454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5395" w:rsidRDefault="001B5395" w:rsidP="004A2AC7">
            <w:pPr>
              <w:pStyle w:val="TableParagraph"/>
              <w:spacing w:before="33"/>
              <w:ind w:left="37"/>
            </w:pPr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Style w:val="Fontepargpadro1"/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do Pai:</w:t>
            </w:r>
          </w:p>
        </w:tc>
        <w:tc>
          <w:tcPr>
            <w:tcW w:w="47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5395" w:rsidRDefault="001B5395" w:rsidP="004A2AC7">
            <w:pPr>
              <w:pStyle w:val="TableParagraph"/>
              <w:spacing w:before="33"/>
              <w:ind w:left="142"/>
            </w:pPr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Style w:val="Fontepargpadro1"/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Style w:val="Fontepargpadro1"/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Mãe:</w:t>
            </w:r>
          </w:p>
        </w:tc>
      </w:tr>
      <w:tr w:rsidR="001B5395" w:rsidTr="004A2AC7">
        <w:trPr>
          <w:trHeight w:val="690"/>
        </w:trPr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5395" w:rsidRDefault="001B5395" w:rsidP="004A2AC7">
            <w:pPr>
              <w:pStyle w:val="TableParagraph"/>
              <w:spacing w:before="48"/>
            </w:pPr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Estado</w:t>
            </w:r>
            <w:r>
              <w:rPr>
                <w:rStyle w:val="Fontepargpadro1"/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Civil:</w:t>
            </w:r>
          </w:p>
        </w:tc>
        <w:tc>
          <w:tcPr>
            <w:tcW w:w="701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5395" w:rsidRDefault="001B5395" w:rsidP="004A2AC7">
            <w:pPr>
              <w:pStyle w:val="TableParagraph"/>
              <w:spacing w:before="48"/>
              <w:ind w:left="127"/>
            </w:pPr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Style w:val="Fontepargpadro1"/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do Cônjuge:</w:t>
            </w:r>
          </w:p>
        </w:tc>
      </w:tr>
      <w:tr w:rsidR="001B5395" w:rsidTr="004A2AC7">
        <w:trPr>
          <w:trHeight w:val="705"/>
        </w:trPr>
        <w:tc>
          <w:tcPr>
            <w:tcW w:w="34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5395" w:rsidRDefault="001B5395" w:rsidP="004A2AC7">
            <w:pPr>
              <w:pStyle w:val="TableParagraph"/>
              <w:spacing w:before="49"/>
            </w:pPr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Local</w:t>
            </w:r>
            <w:r>
              <w:rPr>
                <w:rStyle w:val="Fontepargpadro1"/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de</w:t>
            </w:r>
            <w:r>
              <w:rPr>
                <w:rStyle w:val="Fontepargpadro1"/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Nascimento:</w:t>
            </w:r>
          </w:p>
        </w:tc>
        <w:tc>
          <w:tcPr>
            <w:tcW w:w="342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5395" w:rsidRDefault="001B5395" w:rsidP="004A2AC7">
            <w:pPr>
              <w:pStyle w:val="TableParagraph"/>
              <w:spacing w:before="49"/>
            </w:pPr>
            <w:r>
              <w:rPr>
                <w:rFonts w:ascii="Arial" w:hAnsi="Arial" w:cs="Arial"/>
                <w:b/>
                <w:sz w:val="18"/>
                <w:szCs w:val="18"/>
              </w:rPr>
              <w:t>Estado:</w:t>
            </w:r>
          </w:p>
        </w:tc>
        <w:tc>
          <w:tcPr>
            <w:tcW w:w="23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5395" w:rsidRDefault="001B5395" w:rsidP="004A2AC7">
            <w:pPr>
              <w:pStyle w:val="TableParagraph"/>
              <w:spacing w:before="49"/>
              <w:ind w:left="109"/>
            </w:pPr>
            <w:r>
              <w:rPr>
                <w:rFonts w:ascii="Arial" w:hAnsi="Arial" w:cs="Arial"/>
                <w:b/>
                <w:sz w:val="18"/>
                <w:szCs w:val="18"/>
              </w:rPr>
              <w:t>País:</w:t>
            </w:r>
          </w:p>
        </w:tc>
      </w:tr>
      <w:tr w:rsidR="001B5395" w:rsidTr="004A2AC7">
        <w:trPr>
          <w:trHeight w:val="690"/>
        </w:trPr>
        <w:tc>
          <w:tcPr>
            <w:tcW w:w="27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5395" w:rsidRDefault="001B5395" w:rsidP="004A2AC7">
            <w:pPr>
              <w:pStyle w:val="TableParagraph"/>
              <w:spacing w:before="34"/>
            </w:pPr>
            <w:r>
              <w:rPr>
                <w:rFonts w:ascii="Arial" w:hAnsi="Arial" w:cs="Arial"/>
                <w:b/>
                <w:sz w:val="18"/>
                <w:szCs w:val="18"/>
              </w:rPr>
              <w:t>Nacionalidade:</w:t>
            </w:r>
          </w:p>
        </w:tc>
        <w:tc>
          <w:tcPr>
            <w:tcW w:w="24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5395" w:rsidRDefault="001B5395" w:rsidP="004A2AC7">
            <w:pPr>
              <w:pStyle w:val="TableParagraph"/>
              <w:spacing w:before="184"/>
              <w:ind w:left="113"/>
            </w:pPr>
            <w:r>
              <w:rPr>
                <w:rFonts w:ascii="Arial" w:hAnsi="Arial" w:cs="Arial"/>
                <w:b/>
                <w:sz w:val="18"/>
                <w:szCs w:val="18"/>
              </w:rPr>
              <w:t>Etnia/Cor:</w:t>
            </w:r>
          </w:p>
        </w:tc>
        <w:tc>
          <w:tcPr>
            <w:tcW w:w="40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5395" w:rsidRDefault="001B5395" w:rsidP="004A2AC7">
            <w:pPr>
              <w:pStyle w:val="TableParagraph"/>
              <w:spacing w:before="184"/>
              <w:ind w:left="110"/>
            </w:pPr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Portador</w:t>
            </w:r>
            <w:r>
              <w:rPr>
                <w:rStyle w:val="Fontepargpadro1"/>
                <w:rFonts w:ascii="Arial" w:hAnsi="Arial" w:cs="Arial"/>
                <w:b/>
                <w:spacing w:val="-15"/>
                <w:sz w:val="18"/>
                <w:szCs w:val="18"/>
              </w:rPr>
              <w:t xml:space="preserve"> </w:t>
            </w:r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de</w:t>
            </w:r>
            <w:r>
              <w:rPr>
                <w:rStyle w:val="Fontepargpadro1"/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deficiência</w:t>
            </w:r>
            <w:proofErr w:type="gramStart"/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?:</w:t>
            </w:r>
            <w:proofErr w:type="gramEnd"/>
          </w:p>
        </w:tc>
      </w:tr>
      <w:tr w:rsidR="001B5395" w:rsidTr="004A2AC7">
        <w:trPr>
          <w:trHeight w:val="690"/>
        </w:trPr>
        <w:tc>
          <w:tcPr>
            <w:tcW w:w="52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5395" w:rsidRDefault="001B5395" w:rsidP="004A2AC7">
            <w:pPr>
              <w:pStyle w:val="TableParagraph"/>
              <w:spacing w:before="33"/>
            </w:pPr>
            <w:r>
              <w:rPr>
                <w:rFonts w:ascii="Arial" w:hAnsi="Arial" w:cs="Arial"/>
                <w:b/>
                <w:sz w:val="18"/>
                <w:szCs w:val="18"/>
              </w:rPr>
              <w:t>Endereço:</w:t>
            </w:r>
          </w:p>
        </w:tc>
        <w:tc>
          <w:tcPr>
            <w:tcW w:w="2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5395" w:rsidRDefault="001B5395" w:rsidP="004A2AC7">
            <w:pPr>
              <w:pStyle w:val="TableParagraph"/>
              <w:spacing w:before="18"/>
              <w:ind w:left="110"/>
            </w:pPr>
            <w:r>
              <w:rPr>
                <w:rStyle w:val="Fontepargpadro1"/>
                <w:rFonts w:ascii="Arial" w:hAnsi="Arial" w:cs="Arial"/>
                <w:b/>
                <w:position w:val="-7"/>
                <w:sz w:val="18"/>
                <w:szCs w:val="18"/>
              </w:rPr>
              <w:t>N</w:t>
            </w:r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5395" w:rsidRDefault="001B5395" w:rsidP="004A2AC7">
            <w:pPr>
              <w:pStyle w:val="TableParagraph"/>
              <w:spacing w:before="33"/>
              <w:ind w:left="108"/>
            </w:pPr>
            <w:r>
              <w:rPr>
                <w:rFonts w:ascii="Arial" w:hAnsi="Arial" w:cs="Arial"/>
                <w:b/>
                <w:sz w:val="18"/>
                <w:szCs w:val="18"/>
              </w:rPr>
              <w:t>Complemento:</w:t>
            </w:r>
          </w:p>
        </w:tc>
      </w:tr>
      <w:tr w:rsidR="001B5395" w:rsidTr="004A2AC7">
        <w:trPr>
          <w:trHeight w:val="690"/>
        </w:trPr>
        <w:tc>
          <w:tcPr>
            <w:tcW w:w="27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5395" w:rsidRDefault="001B5395" w:rsidP="004A2AC7">
            <w:pPr>
              <w:pStyle w:val="TableParagraph"/>
              <w:spacing w:before="33"/>
            </w:pPr>
            <w:r>
              <w:rPr>
                <w:rFonts w:ascii="Arial" w:hAnsi="Arial" w:cs="Arial"/>
                <w:b/>
                <w:sz w:val="18"/>
                <w:szCs w:val="18"/>
              </w:rPr>
              <w:t>Bairro:</w:t>
            </w:r>
          </w:p>
        </w:tc>
        <w:tc>
          <w:tcPr>
            <w:tcW w:w="17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5395" w:rsidRDefault="001B5395" w:rsidP="004A2AC7">
            <w:pPr>
              <w:pStyle w:val="TableParagraph"/>
              <w:spacing w:before="33"/>
              <w:ind w:left="113"/>
              <w:rPr>
                <w:rStyle w:val="Fontepargpadro1"/>
                <w:w w:val="102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CEP:</w:t>
            </w:r>
          </w:p>
          <w:p w:rsidR="001B5395" w:rsidRDefault="001B5395" w:rsidP="004A2AC7">
            <w:pPr>
              <w:pStyle w:val="TableParagraph"/>
              <w:spacing w:before="33"/>
              <w:ind w:left="150"/>
              <w:jc w:val="center"/>
            </w:pPr>
            <w:r>
              <w:rPr>
                <w:rStyle w:val="Fontepargpadro1"/>
                <w:w w:val="102"/>
                <w:sz w:val="18"/>
                <w:szCs w:val="18"/>
              </w:rPr>
              <w:t>-</w:t>
            </w:r>
          </w:p>
        </w:tc>
        <w:tc>
          <w:tcPr>
            <w:tcW w:w="20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5395" w:rsidRDefault="001B5395" w:rsidP="004A2AC7">
            <w:pPr>
              <w:pStyle w:val="TableParagraph"/>
              <w:spacing w:before="33"/>
            </w:pPr>
            <w:r>
              <w:rPr>
                <w:rFonts w:ascii="Arial" w:hAnsi="Arial" w:cs="Arial"/>
                <w:b/>
                <w:sz w:val="18"/>
                <w:szCs w:val="18"/>
              </w:rPr>
              <w:t>Cidade:</w:t>
            </w:r>
          </w:p>
        </w:tc>
        <w:tc>
          <w:tcPr>
            <w:tcW w:w="27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5395" w:rsidRDefault="001B5395" w:rsidP="004A2AC7">
            <w:pPr>
              <w:pStyle w:val="TableParagraph"/>
              <w:spacing w:before="33"/>
              <w:ind w:left="79"/>
            </w:pPr>
            <w:r>
              <w:rPr>
                <w:rFonts w:ascii="Arial" w:hAnsi="Arial" w:cs="Arial"/>
                <w:b/>
                <w:sz w:val="18"/>
                <w:szCs w:val="18"/>
              </w:rPr>
              <w:t>Estado:</w:t>
            </w:r>
          </w:p>
        </w:tc>
      </w:tr>
      <w:tr w:rsidR="001B5395" w:rsidTr="004A2AC7">
        <w:trPr>
          <w:trHeight w:val="690"/>
        </w:trPr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5395" w:rsidRDefault="001B5395" w:rsidP="004A2AC7">
            <w:pPr>
              <w:pStyle w:val="TableParagraph"/>
              <w:spacing w:before="34"/>
            </w:pPr>
            <w:r>
              <w:rPr>
                <w:rStyle w:val="Fontepargpadro1"/>
                <w:rFonts w:ascii="Arial" w:hAnsi="Arial" w:cs="Arial"/>
                <w:b/>
                <w:spacing w:val="-1"/>
                <w:sz w:val="18"/>
                <w:szCs w:val="18"/>
              </w:rPr>
              <w:t>Tel.</w:t>
            </w:r>
            <w:r>
              <w:rPr>
                <w:rStyle w:val="Fontepargpadro1"/>
                <w:rFonts w:ascii="Arial" w:hAnsi="Arial" w:cs="Arial"/>
                <w:b/>
                <w:spacing w:val="-19"/>
                <w:sz w:val="18"/>
                <w:szCs w:val="18"/>
              </w:rPr>
              <w:t xml:space="preserve"> </w:t>
            </w:r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Residencial:</w:t>
            </w:r>
          </w:p>
        </w:tc>
        <w:tc>
          <w:tcPr>
            <w:tcW w:w="2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5395" w:rsidRDefault="001B5395" w:rsidP="004A2AC7">
            <w:pPr>
              <w:pStyle w:val="TableParagraph"/>
              <w:spacing w:before="34"/>
              <w:ind w:left="127"/>
            </w:pPr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Tel.</w:t>
            </w:r>
            <w:r>
              <w:rPr>
                <w:rStyle w:val="Fontepargpadro1"/>
                <w:rFonts w:ascii="Arial" w:hAnsi="Arial" w:cs="Arial"/>
                <w:b/>
                <w:spacing w:val="-14"/>
                <w:sz w:val="18"/>
                <w:szCs w:val="18"/>
              </w:rPr>
              <w:t xml:space="preserve"> </w:t>
            </w:r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Celular:</w:t>
            </w:r>
          </w:p>
        </w:tc>
        <w:tc>
          <w:tcPr>
            <w:tcW w:w="20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5395" w:rsidRDefault="001B5395" w:rsidP="004A2AC7">
            <w:pPr>
              <w:pStyle w:val="TableParagraph"/>
              <w:spacing w:before="34"/>
              <w:ind w:left="82"/>
            </w:pPr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Tel.</w:t>
            </w:r>
            <w:r>
              <w:rPr>
                <w:rStyle w:val="Fontepargpadro1"/>
                <w:rFonts w:ascii="Arial" w:hAnsi="Arial" w:cs="Arial"/>
                <w:b/>
                <w:spacing w:val="-16"/>
                <w:sz w:val="18"/>
                <w:szCs w:val="18"/>
              </w:rPr>
              <w:t xml:space="preserve"> </w:t>
            </w:r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Profissional</w:t>
            </w:r>
          </w:p>
        </w:tc>
        <w:tc>
          <w:tcPr>
            <w:tcW w:w="27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5395" w:rsidRDefault="001B5395" w:rsidP="004A2AC7">
            <w:pPr>
              <w:pStyle w:val="TableParagraph"/>
              <w:spacing w:before="34"/>
              <w:ind w:left="139"/>
            </w:pPr>
            <w:r>
              <w:rPr>
                <w:rFonts w:ascii="Arial" w:hAnsi="Arial" w:cs="Arial"/>
                <w:b/>
                <w:sz w:val="18"/>
                <w:szCs w:val="18"/>
              </w:rPr>
              <w:t>E-mail:</w:t>
            </w:r>
          </w:p>
        </w:tc>
      </w:tr>
      <w:tr w:rsidR="001B5395" w:rsidTr="004A2AC7">
        <w:trPr>
          <w:trHeight w:val="1523"/>
        </w:trPr>
        <w:tc>
          <w:tcPr>
            <w:tcW w:w="928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5395" w:rsidRDefault="001B5395" w:rsidP="004A2AC7">
            <w:pPr>
              <w:pStyle w:val="TableParagraph"/>
              <w:spacing w:before="49" w:line="300" w:lineRule="auto"/>
              <w:ind w:left="427" w:right="1656" w:hanging="315"/>
              <w:rPr>
                <w:rStyle w:val="Fontepargpadro1"/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 xml:space="preserve">Pesquisa sobre o tipo de vínculo </w:t>
            </w:r>
            <w:r>
              <w:rPr>
                <w:rStyle w:val="Fontepargpadro1"/>
                <w:rFonts w:ascii="Arial" w:hAnsi="Arial" w:cs="Arial"/>
                <w:b/>
                <w:sz w:val="18"/>
                <w:szCs w:val="18"/>
                <w:lang w:val="pt-BR"/>
              </w:rPr>
              <w:t>empregatício</w:t>
            </w:r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 xml:space="preserve"> dos alunos </w:t>
            </w:r>
            <w:r>
              <w:rPr>
                <w:rStyle w:val="Fontepargpadro1"/>
                <w:rFonts w:ascii="Arial" w:hAnsi="Arial" w:cs="Arial"/>
                <w:i/>
                <w:sz w:val="18"/>
                <w:szCs w:val="18"/>
              </w:rPr>
              <w:t>(Exigência da</w:t>
            </w:r>
            <w:r>
              <w:rPr>
                <w:rStyle w:val="Fontepargpadro1"/>
                <w:rFonts w:ascii="Arial" w:hAnsi="Arial" w:cs="Arial"/>
                <w:i/>
                <w:spacing w:val="-59"/>
                <w:sz w:val="18"/>
                <w:szCs w:val="18"/>
              </w:rPr>
              <w:t xml:space="preserve"> </w:t>
            </w:r>
            <w:r>
              <w:rPr>
                <w:rStyle w:val="Fontepargpadro1"/>
                <w:rFonts w:ascii="Arial" w:hAnsi="Arial" w:cs="Arial"/>
                <w:i/>
                <w:sz w:val="18"/>
                <w:szCs w:val="18"/>
              </w:rPr>
              <w:t>CAPES/MEC)</w:t>
            </w:r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1B5395" w:rsidRDefault="001B5395" w:rsidP="004A2AC7">
            <w:pPr>
              <w:pStyle w:val="TableParagraph"/>
              <w:spacing w:before="58" w:line="312" w:lineRule="auto"/>
              <w:ind w:left="427" w:right="2182"/>
              <w:rPr>
                <w:rStyle w:val="Fontepargpadro1"/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 xml:space="preserve">( </w:t>
            </w:r>
            <w:proofErr w:type="gramEnd"/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) Trabalho em empresa – (</w:t>
            </w:r>
            <w:r>
              <w:rPr>
                <w:rStyle w:val="Fontepargpadro1"/>
                <w:rFonts w:ascii="Arial" w:hAnsi="Arial" w:cs="Arial"/>
                <w:i/>
                <w:sz w:val="18"/>
                <w:szCs w:val="18"/>
              </w:rPr>
              <w:t>nome da empresa</w:t>
            </w:r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)</w:t>
            </w:r>
            <w:r>
              <w:rPr>
                <w:rStyle w:val="Fontepargpadro1"/>
                <w:rFonts w:ascii="Arial" w:hAnsi="Arial" w:cs="Arial"/>
                <w:b/>
                <w:spacing w:val="-59"/>
                <w:sz w:val="18"/>
                <w:szCs w:val="18"/>
              </w:rPr>
              <w:t xml:space="preserve"> </w:t>
            </w:r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Style w:val="Fontepargpadro1"/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)</w:t>
            </w:r>
            <w:r>
              <w:rPr>
                <w:rStyle w:val="Fontepargpadro1"/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Sou</w:t>
            </w:r>
            <w:r>
              <w:rPr>
                <w:rStyle w:val="Fontepargpadro1"/>
                <w:rFonts w:ascii="Arial" w:hAnsi="Arial" w:cs="Arial"/>
                <w:b/>
                <w:spacing w:val="-19"/>
                <w:sz w:val="18"/>
                <w:szCs w:val="18"/>
              </w:rPr>
              <w:t xml:space="preserve"> </w:t>
            </w:r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servidor</w:t>
            </w:r>
            <w:r>
              <w:rPr>
                <w:rStyle w:val="Fontepargpadro1"/>
                <w:rFonts w:ascii="Arial" w:hAnsi="Arial" w:cs="Arial"/>
                <w:b/>
                <w:spacing w:val="4"/>
                <w:sz w:val="18"/>
                <w:szCs w:val="18"/>
              </w:rPr>
              <w:t xml:space="preserve"> </w:t>
            </w:r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IPEN</w:t>
            </w:r>
          </w:p>
          <w:p w:rsidR="001B5395" w:rsidRDefault="001B5395" w:rsidP="004A2AC7">
            <w:pPr>
              <w:pStyle w:val="TableParagraph"/>
              <w:spacing w:before="13"/>
              <w:ind w:left="427"/>
              <w:rPr>
                <w:rStyle w:val="Fontepargpadro1"/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Style w:val="Fontepargpadro1"/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proofErr w:type="gramEnd"/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) Sou</w:t>
            </w:r>
            <w:r>
              <w:rPr>
                <w:rStyle w:val="Fontepargpadro1"/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servidor</w:t>
            </w:r>
            <w:r>
              <w:rPr>
                <w:rStyle w:val="Fontepargpadro1"/>
                <w:rFonts w:ascii="Arial" w:hAnsi="Arial" w:cs="Arial"/>
                <w:b/>
                <w:spacing w:val="-11"/>
                <w:sz w:val="18"/>
                <w:szCs w:val="18"/>
              </w:rPr>
              <w:t xml:space="preserve"> </w:t>
            </w:r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de</w:t>
            </w:r>
            <w:r>
              <w:rPr>
                <w:rStyle w:val="Fontepargpadro1"/>
                <w:rFonts w:ascii="Arial" w:hAnsi="Arial" w:cs="Arial"/>
                <w:b/>
                <w:spacing w:val="10"/>
                <w:sz w:val="18"/>
                <w:szCs w:val="18"/>
              </w:rPr>
              <w:t xml:space="preserve"> </w:t>
            </w:r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outro</w:t>
            </w:r>
            <w:r>
              <w:rPr>
                <w:rStyle w:val="Fontepargpadro1"/>
                <w:rFonts w:ascii="Arial" w:hAnsi="Arial" w:cs="Arial"/>
                <w:b/>
                <w:spacing w:val="-18"/>
                <w:sz w:val="18"/>
                <w:szCs w:val="18"/>
              </w:rPr>
              <w:t xml:space="preserve"> </w:t>
            </w:r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órgão</w:t>
            </w:r>
            <w:r>
              <w:rPr>
                <w:rStyle w:val="Fontepargpadro1"/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público</w:t>
            </w:r>
            <w:r>
              <w:rPr>
                <w:rStyle w:val="Fontepargpadro1"/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–</w:t>
            </w:r>
            <w:r>
              <w:rPr>
                <w:rStyle w:val="Fontepargpadro1"/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Style w:val="Fontepargpadro1"/>
                <w:rFonts w:ascii="Arial" w:hAnsi="Arial" w:cs="Arial"/>
                <w:i/>
                <w:sz w:val="18"/>
                <w:szCs w:val="18"/>
              </w:rPr>
              <w:t>nome</w:t>
            </w:r>
            <w:r>
              <w:rPr>
                <w:rStyle w:val="Fontepargpadro1"/>
                <w:rFonts w:ascii="Arial" w:hAnsi="Arial" w:cs="Arial"/>
                <w:i/>
                <w:spacing w:val="9"/>
                <w:sz w:val="18"/>
                <w:szCs w:val="18"/>
              </w:rPr>
              <w:t xml:space="preserve"> </w:t>
            </w:r>
            <w:r>
              <w:rPr>
                <w:rStyle w:val="Fontepargpadro1"/>
                <w:rFonts w:ascii="Arial" w:hAnsi="Arial" w:cs="Arial"/>
                <w:i/>
                <w:sz w:val="18"/>
                <w:szCs w:val="18"/>
              </w:rPr>
              <w:t>do</w:t>
            </w:r>
            <w:r>
              <w:rPr>
                <w:rStyle w:val="Fontepargpadro1"/>
                <w:rFonts w:ascii="Arial" w:hAnsi="Arial" w:cs="Arial"/>
                <w:i/>
                <w:spacing w:val="-7"/>
                <w:sz w:val="18"/>
                <w:szCs w:val="18"/>
              </w:rPr>
              <w:t xml:space="preserve"> </w:t>
            </w:r>
            <w:r>
              <w:rPr>
                <w:rStyle w:val="Fontepargpadro1"/>
                <w:rFonts w:ascii="Arial" w:hAnsi="Arial" w:cs="Arial"/>
                <w:i/>
                <w:sz w:val="18"/>
                <w:szCs w:val="18"/>
              </w:rPr>
              <w:t>órgão</w:t>
            </w:r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)</w:t>
            </w:r>
          </w:p>
          <w:p w:rsidR="001B5395" w:rsidRDefault="001B5395" w:rsidP="004A2AC7">
            <w:pPr>
              <w:pStyle w:val="TableParagraph"/>
              <w:spacing w:before="77" w:line="232" w:lineRule="exact"/>
              <w:ind w:left="427"/>
            </w:pPr>
            <w:proofErr w:type="gramStart"/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Style w:val="Fontepargpadro1"/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proofErr w:type="gramEnd"/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) Sou</w:t>
            </w:r>
            <w:r>
              <w:rPr>
                <w:rStyle w:val="Fontepargpadro1"/>
                <w:rFonts w:ascii="Arial" w:hAnsi="Arial" w:cs="Arial"/>
                <w:b/>
                <w:spacing w:val="-18"/>
                <w:sz w:val="18"/>
                <w:szCs w:val="18"/>
              </w:rPr>
              <w:t xml:space="preserve"> </w:t>
            </w:r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empresário/autônomo -</w:t>
            </w:r>
            <w:r>
              <w:rPr>
                <w:rStyle w:val="Fontepargpadro1"/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Style w:val="Fontepargpadro1"/>
                <w:rFonts w:ascii="Arial" w:hAnsi="Arial" w:cs="Arial"/>
                <w:i/>
                <w:sz w:val="18"/>
                <w:szCs w:val="18"/>
              </w:rPr>
              <w:t>nome</w:t>
            </w:r>
            <w:r>
              <w:rPr>
                <w:rStyle w:val="Fontepargpadro1"/>
                <w:rFonts w:ascii="Arial" w:hAnsi="Arial" w:cs="Arial"/>
                <w:i/>
                <w:spacing w:val="9"/>
                <w:sz w:val="18"/>
                <w:szCs w:val="18"/>
              </w:rPr>
              <w:t xml:space="preserve"> </w:t>
            </w:r>
            <w:r>
              <w:rPr>
                <w:rStyle w:val="Fontepargpadro1"/>
                <w:rFonts w:ascii="Arial" w:hAnsi="Arial" w:cs="Arial"/>
                <w:i/>
                <w:sz w:val="18"/>
                <w:szCs w:val="18"/>
              </w:rPr>
              <w:t>da</w:t>
            </w:r>
            <w:r>
              <w:rPr>
                <w:rStyle w:val="Fontepargpadro1"/>
                <w:rFonts w:ascii="Arial" w:hAnsi="Arial" w:cs="Arial"/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Style w:val="Fontepargpadro1"/>
                <w:rFonts w:ascii="Arial" w:hAnsi="Arial" w:cs="Arial"/>
                <w:i/>
                <w:sz w:val="18"/>
                <w:szCs w:val="18"/>
              </w:rPr>
              <w:t>sua</w:t>
            </w:r>
            <w:r>
              <w:rPr>
                <w:rStyle w:val="Fontepargpadro1"/>
                <w:rFonts w:ascii="Arial" w:hAnsi="Arial" w:cs="Arial"/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Style w:val="Fontepargpadro1"/>
                <w:rFonts w:ascii="Arial" w:hAnsi="Arial" w:cs="Arial"/>
                <w:i/>
                <w:sz w:val="18"/>
                <w:szCs w:val="18"/>
              </w:rPr>
              <w:t>empresa</w:t>
            </w:r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1B5395" w:rsidTr="004A2AC7">
        <w:trPr>
          <w:trHeight w:val="690"/>
        </w:trPr>
        <w:tc>
          <w:tcPr>
            <w:tcW w:w="31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5395" w:rsidRDefault="001B5395" w:rsidP="004A2AC7">
            <w:pPr>
              <w:pStyle w:val="TableParagraph"/>
              <w:spacing w:before="49"/>
            </w:pPr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Documento</w:t>
            </w:r>
            <w:r>
              <w:rPr>
                <w:rStyle w:val="Fontepargpadro1"/>
                <w:rFonts w:ascii="Arial" w:hAnsi="Arial" w:cs="Arial"/>
                <w:b/>
                <w:spacing w:val="10"/>
                <w:sz w:val="18"/>
                <w:szCs w:val="18"/>
              </w:rPr>
              <w:t xml:space="preserve"> </w:t>
            </w:r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(RG,</w:t>
            </w:r>
            <w:r>
              <w:rPr>
                <w:rStyle w:val="Fontepargpadro1"/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RNE):</w:t>
            </w:r>
          </w:p>
        </w:tc>
        <w:tc>
          <w:tcPr>
            <w:tcW w:w="30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5395" w:rsidRDefault="001B5395" w:rsidP="004A2AC7">
            <w:pPr>
              <w:pStyle w:val="TableParagraph"/>
              <w:spacing w:before="49"/>
              <w:ind w:left="113"/>
            </w:pPr>
            <w:r>
              <w:rPr>
                <w:rFonts w:ascii="Arial" w:hAnsi="Arial" w:cs="Arial"/>
                <w:b/>
                <w:sz w:val="18"/>
                <w:szCs w:val="18"/>
              </w:rPr>
              <w:t>Número:</w:t>
            </w:r>
          </w:p>
        </w:tc>
        <w:tc>
          <w:tcPr>
            <w:tcW w:w="30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5395" w:rsidRDefault="001B5395" w:rsidP="004A2AC7">
            <w:pPr>
              <w:pStyle w:val="TableParagraph"/>
              <w:spacing w:before="49"/>
              <w:ind w:left="128"/>
              <w:rPr>
                <w:sz w:val="18"/>
                <w:szCs w:val="18"/>
              </w:rPr>
            </w:pPr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Data</w:t>
            </w:r>
            <w:r>
              <w:rPr>
                <w:rStyle w:val="Fontepargpadro1"/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de</w:t>
            </w:r>
            <w:r>
              <w:rPr>
                <w:rStyle w:val="Fontepargpadro1"/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Expedição:</w:t>
            </w:r>
          </w:p>
          <w:p w:rsidR="001B5395" w:rsidRDefault="001B5395" w:rsidP="004A2AC7">
            <w:pPr>
              <w:pStyle w:val="TableParagraph"/>
              <w:tabs>
                <w:tab w:val="left" w:pos="654"/>
              </w:tabs>
              <w:spacing w:before="32"/>
              <w:ind w:left="353"/>
            </w:pP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ab/>
              <w:t>/</w:t>
            </w:r>
          </w:p>
        </w:tc>
      </w:tr>
      <w:tr w:rsidR="001B5395" w:rsidTr="004A2AC7">
        <w:trPr>
          <w:trHeight w:val="690"/>
        </w:trPr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5395" w:rsidRDefault="001B5395" w:rsidP="004A2AC7">
            <w:pPr>
              <w:pStyle w:val="TableParagraph"/>
              <w:spacing w:before="48"/>
              <w:ind w:right="641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0" allowOverlap="1" wp14:anchorId="26E8D926" wp14:editId="4DDF5AE0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952500</wp:posOffset>
                      </wp:positionV>
                      <wp:extent cx="5900420" cy="1127125"/>
                      <wp:effectExtent l="0" t="0" r="5080" b="0"/>
                      <wp:wrapTopAndBottom/>
                      <wp:docPr id="11" name="Grup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00420" cy="1127125"/>
                                <a:chOff x="828" y="2"/>
                                <a:chExt cx="9291" cy="1774"/>
                              </a:xfrm>
                            </wpg:grpSpPr>
                            <wps:wsp>
                              <wps:cNvPr id="12" name="AutoShap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48" y="74"/>
                                  <a:ext cx="1398" cy="208"/>
                                </a:xfrm>
                                <a:custGeom>
                                  <a:avLst/>
                                  <a:gdLst>
                                    <a:gd name="G0" fmla="+- 700 0 0"/>
                                    <a:gd name="G1" fmla="+- 1401 0 0"/>
                                    <a:gd name="G2" fmla="+- 105 0 0"/>
                                    <a:gd name="G3" fmla="+- 211 0 0"/>
                                    <a:gd name="G4" fmla="+- G3 0 G2"/>
                                    <a:gd name="G5" fmla="+- G1 0 G0"/>
                                    <a:gd name="G6" fmla="*/ G5 1 1401"/>
                                    <a:gd name="G7" fmla="*/ G4 1 211"/>
                                    <a:gd name="G8" fmla="*/ 0 G5 1"/>
                                    <a:gd name="G9" fmla="*/ G8 1 1401"/>
                                    <a:gd name="G10" fmla="*/ 1291 G4 1"/>
                                    <a:gd name="G11" fmla="*/ G10 1 211"/>
                                    <a:gd name="G12" fmla="*/ 211 G5 1"/>
                                    <a:gd name="G13" fmla="*/ G12 1 1401"/>
                                    <a:gd name="G14" fmla="*/ 1080 G4 1"/>
                                    <a:gd name="G15" fmla="*/ G14 1 211"/>
                                    <a:gd name="G16" fmla="*/ 1190 G5 1"/>
                                    <a:gd name="G17" fmla="*/ G16 1 1401"/>
                                    <a:gd name="G18" fmla="*/ 1401 G5 1"/>
                                    <a:gd name="G19" fmla="*/ G18 1 1401"/>
                                    <a:gd name="G20" fmla="*/ G9 1 G6"/>
                                    <a:gd name="G21" fmla="*/ G11 1 G7"/>
                                    <a:gd name="G22" fmla="*/ G13 1 G6"/>
                                    <a:gd name="G23" fmla="*/ G15 1 G7"/>
                                    <a:gd name="G24" fmla="*/ G17 1 G6"/>
                                    <a:gd name="G25" fmla="*/ G19 1 G6"/>
                                    <a:gd name="G26" fmla="*/ 0 1 G6"/>
                                    <a:gd name="G27" fmla="*/ G1 1 G6"/>
                                    <a:gd name="G28" fmla="*/ 0 1 G7"/>
                                    <a:gd name="G29" fmla="*/ G3 1 G7"/>
                                    <a:gd name="T0" fmla="*/ 0 w 1401"/>
                                    <a:gd name="T1" fmla="*/ 211 h 211"/>
                                    <a:gd name="T2" fmla="*/ 211 w 1401"/>
                                    <a:gd name="T3" fmla="*/ 211 h 211"/>
                                    <a:gd name="T4" fmla="*/ 211 w 1401"/>
                                    <a:gd name="T5" fmla="*/ 0 h 211"/>
                                    <a:gd name="T6" fmla="*/ 0 w 1401"/>
                                    <a:gd name="T7" fmla="*/ 0 h 211"/>
                                    <a:gd name="T8" fmla="*/ 0 w 1401"/>
                                    <a:gd name="T9" fmla="*/ 211 h 211"/>
                                    <a:gd name="T10" fmla="*/ 1190 w 1401"/>
                                    <a:gd name="T11" fmla="*/ 211 h 211"/>
                                    <a:gd name="T12" fmla="*/ 1401 w 1401"/>
                                    <a:gd name="T13" fmla="*/ 211 h 211"/>
                                    <a:gd name="T14" fmla="*/ 1401 w 1401"/>
                                    <a:gd name="T15" fmla="*/ 0 h 211"/>
                                    <a:gd name="T16" fmla="*/ 1190 w 1401"/>
                                    <a:gd name="T17" fmla="*/ 0 h 211"/>
                                    <a:gd name="T18" fmla="*/ 1190 w 1401"/>
                                    <a:gd name="T19" fmla="*/ 211 h 211"/>
                                    <a:gd name="T20" fmla="*/ G26 w 1401"/>
                                    <a:gd name="T21" fmla="*/ G28 h 211"/>
                                    <a:gd name="T22" fmla="*/ G27 w 1401"/>
                                    <a:gd name="T23" fmla="*/ G29 h 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T20" t="T21" r="T22" b="T23"/>
                                  <a:pathLst>
                                    <a:path w="1401" h="211">
                                      <a:moveTo>
                                        <a:pt x="0" y="211"/>
                                      </a:moveTo>
                                      <a:lnTo>
                                        <a:pt x="211" y="211"/>
                                      </a:lnTo>
                                      <a:lnTo>
                                        <a:pt x="21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1"/>
                                      </a:lnTo>
                                      <a:close/>
                                      <a:moveTo>
                                        <a:pt x="1190" y="211"/>
                                      </a:moveTo>
                                      <a:lnTo>
                                        <a:pt x="1401" y="211"/>
                                      </a:lnTo>
                                      <a:lnTo>
                                        <a:pt x="1401" y="0"/>
                                      </a:lnTo>
                                      <a:lnTo>
                                        <a:pt x="1190" y="0"/>
                                      </a:lnTo>
                                      <a:lnTo>
                                        <a:pt x="1190" y="21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000" cap="flat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3" name="Freeform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8" y="2"/>
                                  <a:ext cx="9291" cy="1774"/>
                                </a:xfrm>
                                <a:custGeom>
                                  <a:avLst/>
                                  <a:gdLst>
                                    <a:gd name="G0" fmla="+- 4646 0 0"/>
                                    <a:gd name="G1" fmla="+- 9293 0 0"/>
                                    <a:gd name="G2" fmla="+- 888 0 0"/>
                                    <a:gd name="G3" fmla="+- 1777 0 0"/>
                                    <a:gd name="G4" fmla="+- G3 0 G2"/>
                                    <a:gd name="G5" fmla="+- G1 0 G0"/>
                                    <a:gd name="G6" fmla="*/ G5 1 9293"/>
                                    <a:gd name="G7" fmla="*/ G4 1 1777"/>
                                    <a:gd name="G8" fmla="*/ 9293 G5 1"/>
                                    <a:gd name="G9" fmla="*/ G8 1 9293"/>
                                    <a:gd name="G10" fmla="*/ 1008 G4 1"/>
                                    <a:gd name="G11" fmla="*/ G10 1 1777"/>
                                    <a:gd name="G12" fmla="*/ 9283 G5 1"/>
                                    <a:gd name="G13" fmla="*/ G12 1 9293"/>
                                    <a:gd name="G14" fmla="*/ 1009 G4 1"/>
                                    <a:gd name="G15" fmla="*/ G14 1 1777"/>
                                    <a:gd name="G16" fmla="*/ 0 G5 1"/>
                                    <a:gd name="G17" fmla="*/ G16 1 9293"/>
                                    <a:gd name="G18" fmla="*/ 1019 G4 1"/>
                                    <a:gd name="G19" fmla="*/ G18 1 1777"/>
                                    <a:gd name="G20" fmla="*/ 2775 G4 1"/>
                                    <a:gd name="G21" fmla="*/ G20 1 1777"/>
                                    <a:gd name="G22" fmla="*/ 2785 G4 1"/>
                                    <a:gd name="G23" fmla="*/ G22 1 1777"/>
                                    <a:gd name="G24" fmla="*/ 10 G5 1"/>
                                    <a:gd name="G25" fmla="*/ G24 1 9293"/>
                                    <a:gd name="G26" fmla="*/ 2774 G4 1"/>
                                    <a:gd name="G27" fmla="*/ G26 1 1777"/>
                                    <a:gd name="G28" fmla="*/ G9 1 G6"/>
                                    <a:gd name="G29" fmla="*/ G11 1 G7"/>
                                    <a:gd name="G30" fmla="*/ G13 1 G6"/>
                                    <a:gd name="G31" fmla="*/ G15 1 G7"/>
                                    <a:gd name="G32" fmla="*/ G17 1 G6"/>
                                    <a:gd name="G33" fmla="*/ G19 1 G7"/>
                                    <a:gd name="G34" fmla="*/ G21 1 G7"/>
                                    <a:gd name="G35" fmla="*/ G23 1 G7"/>
                                    <a:gd name="G36" fmla="*/ G25 1 G6"/>
                                    <a:gd name="G37" fmla="*/ G27 1 G7"/>
                                    <a:gd name="G38" fmla="*/ 0 1 G6"/>
                                    <a:gd name="G39" fmla="*/ G1 1 G6"/>
                                    <a:gd name="G40" fmla="*/ 0 1 G7"/>
                                    <a:gd name="G41" fmla="*/ G3 1 G7"/>
                                    <a:gd name="T0" fmla="*/ 9293 w 9293"/>
                                    <a:gd name="T1" fmla="*/ 0 h 1777"/>
                                    <a:gd name="T2" fmla="*/ 9283 w 9293"/>
                                    <a:gd name="T3" fmla="*/ 0 h 1777"/>
                                    <a:gd name="T4" fmla="*/ 9283 w 9293"/>
                                    <a:gd name="T5" fmla="*/ 1 h 1777"/>
                                    <a:gd name="T6" fmla="*/ 0 w 9293"/>
                                    <a:gd name="T7" fmla="*/ 1 h 1777"/>
                                    <a:gd name="T8" fmla="*/ 0 w 9293"/>
                                    <a:gd name="T9" fmla="*/ 11 h 1777"/>
                                    <a:gd name="T10" fmla="*/ 0 w 9293"/>
                                    <a:gd name="T11" fmla="*/ 1767 h 1777"/>
                                    <a:gd name="T12" fmla="*/ 0 w 9293"/>
                                    <a:gd name="T13" fmla="*/ 1777 h 1777"/>
                                    <a:gd name="T14" fmla="*/ 9293 w 9293"/>
                                    <a:gd name="T15" fmla="*/ 1777 h 1777"/>
                                    <a:gd name="T16" fmla="*/ 9293 w 9293"/>
                                    <a:gd name="T17" fmla="*/ 1767 h 1777"/>
                                    <a:gd name="T18" fmla="*/ 10 w 9293"/>
                                    <a:gd name="T19" fmla="*/ 1767 h 1777"/>
                                    <a:gd name="T20" fmla="*/ 10 w 9293"/>
                                    <a:gd name="T21" fmla="*/ 11 h 1777"/>
                                    <a:gd name="T22" fmla="*/ 9283 w 9293"/>
                                    <a:gd name="T23" fmla="*/ 11 h 1777"/>
                                    <a:gd name="T24" fmla="*/ 9283 w 9293"/>
                                    <a:gd name="T25" fmla="*/ 1766 h 1777"/>
                                    <a:gd name="T26" fmla="*/ 9293 w 9293"/>
                                    <a:gd name="T27" fmla="*/ 1766 h 1777"/>
                                    <a:gd name="T28" fmla="*/ 9293 w 9293"/>
                                    <a:gd name="T29" fmla="*/ 0 h 1777"/>
                                    <a:gd name="T30" fmla="*/ G38 w 9293"/>
                                    <a:gd name="T31" fmla="*/ G40 h 1777"/>
                                    <a:gd name="T32" fmla="*/ G39 w 9293"/>
                                    <a:gd name="T33" fmla="*/ G41 h 17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T30" t="T31" r="T32" b="T33"/>
                                  <a:pathLst>
                                    <a:path w="9293" h="1777">
                                      <a:moveTo>
                                        <a:pt x="9293" y="0"/>
                                      </a:moveTo>
                                      <a:lnTo>
                                        <a:pt x="9283" y="0"/>
                                      </a:lnTo>
                                      <a:lnTo>
                                        <a:pt x="9283" y="1"/>
                                      </a:lnTo>
                                      <a:lnTo>
                                        <a:pt x="0" y="1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0" y="1767"/>
                                      </a:lnTo>
                                      <a:lnTo>
                                        <a:pt x="0" y="1777"/>
                                      </a:lnTo>
                                      <a:lnTo>
                                        <a:pt x="9293" y="1777"/>
                                      </a:lnTo>
                                      <a:lnTo>
                                        <a:pt x="9293" y="1767"/>
                                      </a:lnTo>
                                      <a:lnTo>
                                        <a:pt x="10" y="1767"/>
                                      </a:lnTo>
                                      <a:lnTo>
                                        <a:pt x="10" y="11"/>
                                      </a:lnTo>
                                      <a:lnTo>
                                        <a:pt x="9283" y="11"/>
                                      </a:lnTo>
                                      <a:lnTo>
                                        <a:pt x="9283" y="1766"/>
                                      </a:lnTo>
                                      <a:lnTo>
                                        <a:pt x="9293" y="1766"/>
                                      </a:lnTo>
                                      <a:lnTo>
                                        <a:pt x="92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3465A4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4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46" y="115"/>
                                  <a:ext cx="4178" cy="2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3465A4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1B5395" w:rsidRDefault="001B5395" w:rsidP="001B5395">
                                    <w:pPr>
                                      <w:overflowPunct w:val="0"/>
                                      <w:autoSpaceDE w:val="0"/>
                                      <w:spacing w:line="226" w:lineRule="exact"/>
                                      <w:rPr>
                                        <w:rFonts w:ascii="Calibri" w:eastAsia="Calibri" w:hAnsi="Calibri" w:cs="Arial"/>
                                        <w:b/>
                                        <w:color w:val="auto"/>
                                        <w:kern w:val="2"/>
                                        <w:szCs w:val="22"/>
                                        <w:lang w:val="pt-BR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Arial"/>
                                        <w:b/>
                                        <w:color w:val="auto"/>
                                        <w:kern w:val="2"/>
                                        <w:szCs w:val="22"/>
                                        <w:lang w:val="pt-BR"/>
                                      </w:rPr>
                                      <w:t>Fará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b/>
                                        <w:color w:val="auto"/>
                                        <w:spacing w:val="30"/>
                                        <w:kern w:val="2"/>
                                        <w:szCs w:val="22"/>
                                        <w:lang w:val="pt-BR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b/>
                                        <w:color w:val="auto"/>
                                        <w:kern w:val="2"/>
                                        <w:szCs w:val="22"/>
                                        <w:lang w:val="pt-BR"/>
                                      </w:rPr>
                                      <w:t>prova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b/>
                                        <w:color w:val="auto"/>
                                        <w:spacing w:val="-2"/>
                                        <w:kern w:val="2"/>
                                        <w:szCs w:val="22"/>
                                        <w:lang w:val="pt-BR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b/>
                                        <w:color w:val="auto"/>
                                        <w:kern w:val="2"/>
                                        <w:szCs w:val="22"/>
                                        <w:lang w:val="pt-BR"/>
                                      </w:rPr>
                                      <w:t>de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b/>
                                        <w:color w:val="auto"/>
                                        <w:spacing w:val="-9"/>
                                        <w:kern w:val="2"/>
                                        <w:szCs w:val="22"/>
                                        <w:lang w:val="pt-BR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b/>
                                        <w:color w:val="auto"/>
                                        <w:kern w:val="2"/>
                                        <w:szCs w:val="22"/>
                                        <w:lang w:val="pt-BR"/>
                                      </w:rPr>
                                      <w:t>Proficiência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b/>
                                        <w:color w:val="auto"/>
                                        <w:spacing w:val="-32"/>
                                        <w:kern w:val="2"/>
                                        <w:szCs w:val="22"/>
                                        <w:lang w:val="pt-BR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b/>
                                        <w:color w:val="auto"/>
                                        <w:kern w:val="2"/>
                                        <w:szCs w:val="22"/>
                                        <w:lang w:val="pt-BR"/>
                                      </w:rPr>
                                      <w:t>em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b/>
                                        <w:color w:val="auto"/>
                                        <w:spacing w:val="-28"/>
                                        <w:kern w:val="2"/>
                                        <w:szCs w:val="22"/>
                                        <w:lang w:val="pt-BR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b/>
                                        <w:color w:val="auto"/>
                                        <w:kern w:val="2"/>
                                        <w:szCs w:val="22"/>
                                        <w:lang w:val="pt-BR"/>
                                      </w:rPr>
                                      <w:t>Inglês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b/>
                                        <w:color w:val="auto"/>
                                        <w:spacing w:val="-21"/>
                                        <w:kern w:val="2"/>
                                        <w:szCs w:val="22"/>
                                        <w:lang w:val="pt-BR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b/>
                                        <w:color w:val="auto"/>
                                        <w:kern w:val="2"/>
                                        <w:szCs w:val="22"/>
                                        <w:lang w:val="pt-BR"/>
                                      </w:rPr>
                                      <w:t>no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b/>
                                        <w:color w:val="auto"/>
                                        <w:spacing w:val="9"/>
                                        <w:kern w:val="2"/>
                                        <w:szCs w:val="22"/>
                                        <w:lang w:val="pt-BR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b/>
                                        <w:color w:val="auto"/>
                                        <w:kern w:val="2"/>
                                        <w:szCs w:val="22"/>
                                        <w:lang w:val="pt-BR"/>
                                      </w:rPr>
                                      <w:t>IPEN?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5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93" y="115"/>
                                  <a:ext cx="367" cy="2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3465A4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1B5395" w:rsidRDefault="001B5395" w:rsidP="001B5395">
                                    <w:pPr>
                                      <w:overflowPunct w:val="0"/>
                                      <w:autoSpaceDE w:val="0"/>
                                      <w:spacing w:line="226" w:lineRule="exact"/>
                                      <w:rPr>
                                        <w:rFonts w:ascii="Calibri" w:eastAsia="Calibri" w:hAnsi="Calibri" w:cs="Arial"/>
                                        <w:b/>
                                        <w:color w:val="auto"/>
                                        <w:w w:val="105"/>
                                        <w:kern w:val="2"/>
                                        <w:szCs w:val="22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Arial"/>
                                        <w:b/>
                                        <w:color w:val="auto"/>
                                        <w:w w:val="105"/>
                                        <w:kern w:val="2"/>
                                        <w:szCs w:val="22"/>
                                        <w:lang w:val="en-US"/>
                                      </w:rPr>
                                      <w:t>Sim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6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938" y="115"/>
                                  <a:ext cx="394" cy="2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3465A4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1B5395" w:rsidRDefault="001B5395" w:rsidP="001B5395">
                                    <w:pPr>
                                      <w:overflowPunct w:val="0"/>
                                      <w:autoSpaceDE w:val="0"/>
                                      <w:spacing w:line="226" w:lineRule="exact"/>
                                      <w:rPr>
                                        <w:rFonts w:ascii="Calibri" w:eastAsia="Calibri" w:hAnsi="Calibri" w:cs="Arial"/>
                                        <w:b/>
                                        <w:color w:val="auto"/>
                                        <w:kern w:val="2"/>
                                        <w:szCs w:val="22"/>
                                        <w:lang w:val="en-US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Calibri" w:eastAsia="Calibri" w:hAnsi="Calibri" w:cs="Arial"/>
                                        <w:b/>
                                        <w:color w:val="auto"/>
                                        <w:kern w:val="2"/>
                                        <w:szCs w:val="22"/>
                                        <w:lang w:val="en-US"/>
                                      </w:rPr>
                                      <w:t>Não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7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47" y="460"/>
                                  <a:ext cx="8885" cy="12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3465A4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1B5395" w:rsidRDefault="001B5395" w:rsidP="001B5395">
                                    <w:pPr>
                                      <w:overflowPunct w:val="0"/>
                                      <w:autoSpaceDE w:val="0"/>
                                      <w:spacing w:line="228" w:lineRule="exact"/>
                                      <w:rPr>
                                        <w:rFonts w:ascii="Calibri" w:eastAsia="Calibri" w:hAnsi="Calibri" w:cs="Arial"/>
                                        <w:b/>
                                        <w:color w:val="auto"/>
                                        <w:kern w:val="2"/>
                                        <w:szCs w:val="22"/>
                                        <w:lang w:val="pt-BR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Arial"/>
                                        <w:b/>
                                        <w:color w:val="auto"/>
                                        <w:kern w:val="2"/>
                                        <w:szCs w:val="22"/>
                                        <w:lang w:val="pt-BR"/>
                                      </w:rPr>
                                      <w:t>Caso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b/>
                                        <w:color w:val="auto"/>
                                        <w:spacing w:val="28"/>
                                        <w:kern w:val="2"/>
                                        <w:szCs w:val="22"/>
                                        <w:lang w:val="pt-BR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b/>
                                        <w:color w:val="auto"/>
                                        <w:kern w:val="2"/>
                                        <w:szCs w:val="22"/>
                                        <w:lang w:val="pt-BR"/>
                                      </w:rPr>
                                      <w:t>tenha selecionado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b/>
                                        <w:color w:val="auto"/>
                                        <w:spacing w:val="-18"/>
                                        <w:kern w:val="2"/>
                                        <w:szCs w:val="22"/>
                                        <w:lang w:val="pt-BR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b/>
                                        <w:color w:val="auto"/>
                                        <w:kern w:val="2"/>
                                        <w:szCs w:val="22"/>
                                        <w:lang w:val="pt-BR"/>
                                      </w:rPr>
                                      <w:t>NÃO,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b/>
                                        <w:color w:val="auto"/>
                                        <w:spacing w:val="-9"/>
                                        <w:kern w:val="2"/>
                                        <w:szCs w:val="22"/>
                                        <w:lang w:val="pt-BR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b/>
                                        <w:color w:val="auto"/>
                                        <w:kern w:val="2"/>
                                        <w:szCs w:val="22"/>
                                        <w:lang w:val="pt-BR"/>
                                      </w:rPr>
                                      <w:t>indique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b/>
                                        <w:color w:val="auto"/>
                                        <w:spacing w:val="10"/>
                                        <w:kern w:val="2"/>
                                        <w:szCs w:val="22"/>
                                        <w:lang w:val="pt-BR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b/>
                                        <w:color w:val="auto"/>
                                        <w:kern w:val="2"/>
                                        <w:szCs w:val="22"/>
                                        <w:lang w:val="pt-BR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b/>
                                        <w:color w:val="auto"/>
                                        <w:spacing w:val="-10"/>
                                        <w:kern w:val="2"/>
                                        <w:szCs w:val="22"/>
                                        <w:lang w:val="pt-BR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b/>
                                        <w:color w:val="auto"/>
                                        <w:kern w:val="2"/>
                                        <w:szCs w:val="22"/>
                                        <w:lang w:val="pt-BR"/>
                                      </w:rPr>
                                      <w:t>certificado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b/>
                                        <w:color w:val="auto"/>
                                        <w:spacing w:val="-23"/>
                                        <w:kern w:val="2"/>
                                        <w:szCs w:val="22"/>
                                        <w:lang w:val="pt-BR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b/>
                                        <w:color w:val="auto"/>
                                        <w:kern w:val="2"/>
                                        <w:szCs w:val="22"/>
                                        <w:lang w:val="pt-BR"/>
                                      </w:rPr>
                                      <w:t>de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b/>
                                        <w:color w:val="auto"/>
                                        <w:spacing w:val="5"/>
                                        <w:kern w:val="2"/>
                                        <w:szCs w:val="22"/>
                                        <w:lang w:val="pt-BR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b/>
                                        <w:color w:val="auto"/>
                                        <w:kern w:val="2"/>
                                        <w:szCs w:val="22"/>
                                        <w:lang w:val="pt-BR"/>
                                      </w:rPr>
                                      <w:t>Proficiência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b/>
                                        <w:color w:val="auto"/>
                                        <w:spacing w:val="-21"/>
                                        <w:kern w:val="2"/>
                                        <w:szCs w:val="22"/>
                                        <w:lang w:val="pt-BR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b/>
                                        <w:color w:val="auto"/>
                                        <w:kern w:val="2"/>
                                        <w:szCs w:val="22"/>
                                        <w:lang w:val="pt-BR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b/>
                                        <w:color w:val="auto"/>
                                        <w:spacing w:val="14"/>
                                        <w:kern w:val="2"/>
                                        <w:szCs w:val="22"/>
                                        <w:lang w:val="pt-BR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b/>
                                        <w:color w:val="auto"/>
                                        <w:kern w:val="2"/>
                                        <w:szCs w:val="22"/>
                                        <w:lang w:val="pt-BR"/>
                                      </w:rPr>
                                      <w:t>ser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b/>
                                        <w:color w:val="auto"/>
                                        <w:spacing w:val="16"/>
                                        <w:kern w:val="2"/>
                                        <w:szCs w:val="22"/>
                                        <w:lang w:val="pt-BR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b/>
                                        <w:color w:val="auto"/>
                                        <w:kern w:val="2"/>
                                        <w:szCs w:val="22"/>
                                        <w:lang w:val="pt-BR"/>
                                      </w:rPr>
                                      <w:t>apresentado:</w:t>
                                    </w:r>
                                  </w:p>
                                  <w:p w:rsidR="001B5395" w:rsidRDefault="001B5395" w:rsidP="001B5395">
                                    <w:pPr>
                                      <w:tabs>
                                        <w:tab w:val="left" w:pos="0"/>
                                        <w:tab w:val="left" w:pos="2"/>
                                      </w:tabs>
                                      <w:overflowPunct w:val="0"/>
                                      <w:autoSpaceDE w:val="0"/>
                                      <w:spacing w:before="80" w:after="0"/>
                                      <w:ind w:right="18"/>
                                      <w:rPr>
                                        <w:rFonts w:ascii="Calibri" w:eastAsia="Calibri" w:hAnsi="Calibri" w:cs="Arial"/>
                                        <w:color w:val="auto"/>
                                        <w:kern w:val="2"/>
                                        <w:sz w:val="20"/>
                                        <w:lang w:val="pt-BR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Arial"/>
                                        <w:color w:val="auto"/>
                                        <w:kern w:val="2"/>
                                        <w:sz w:val="20"/>
                                        <w:lang w:val="pt-BR"/>
                                      </w:rPr>
                                      <w:t>Conforme regulamento do Programa, será aceita proficiência nos testes TOEFL, IELTS e CAE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color w:val="auto"/>
                                        <w:spacing w:val="-83"/>
                                        <w:kern w:val="2"/>
                                        <w:sz w:val="20"/>
                                        <w:lang w:val="pt-BR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color w:val="auto"/>
                                        <w:kern w:val="2"/>
                                        <w:sz w:val="20"/>
                                        <w:lang w:val="pt-BR"/>
                                      </w:rPr>
                                      <w:t>(ou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color w:val="auto"/>
                                        <w:spacing w:val="-16"/>
                                        <w:kern w:val="2"/>
                                        <w:sz w:val="20"/>
                                        <w:lang w:val="pt-BR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color w:val="auto"/>
                                        <w:kern w:val="2"/>
                                        <w:sz w:val="20"/>
                                        <w:lang w:val="pt-BR"/>
                                      </w:rPr>
                                      <w:t>teste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color w:val="auto"/>
                                        <w:spacing w:val="3"/>
                                        <w:kern w:val="2"/>
                                        <w:sz w:val="20"/>
                                        <w:lang w:val="pt-BR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color w:val="auto"/>
                                        <w:kern w:val="2"/>
                                        <w:sz w:val="20"/>
                                        <w:lang w:val="pt-BR"/>
                                      </w:rPr>
                                      <w:t>com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color w:val="auto"/>
                                        <w:spacing w:val="-14"/>
                                        <w:kern w:val="2"/>
                                        <w:sz w:val="20"/>
                                        <w:lang w:val="pt-BR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color w:val="auto"/>
                                        <w:kern w:val="2"/>
                                        <w:sz w:val="20"/>
                                        <w:lang w:val="pt-BR"/>
                                      </w:rPr>
                                      <w:t>equivalência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color w:val="auto"/>
                                        <w:spacing w:val="-18"/>
                                        <w:kern w:val="2"/>
                                        <w:sz w:val="20"/>
                                        <w:lang w:val="pt-BR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color w:val="auto"/>
                                        <w:kern w:val="2"/>
                                        <w:sz w:val="20"/>
                                        <w:lang w:val="pt-BR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color w:val="auto"/>
                                        <w:spacing w:val="12"/>
                                        <w:kern w:val="2"/>
                                        <w:sz w:val="20"/>
                                        <w:lang w:val="pt-BR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color w:val="auto"/>
                                        <w:kern w:val="2"/>
                                        <w:sz w:val="20"/>
                                        <w:lang w:val="pt-BR"/>
                                      </w:rPr>
                                      <w:t>estes)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color w:val="auto"/>
                                        <w:spacing w:val="3"/>
                                        <w:kern w:val="2"/>
                                        <w:sz w:val="20"/>
                                        <w:lang w:val="pt-BR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color w:val="auto"/>
                                        <w:kern w:val="2"/>
                                        <w:sz w:val="20"/>
                                        <w:lang w:val="pt-BR"/>
                                      </w:rPr>
                                      <w:t>ou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color w:val="auto"/>
                                        <w:spacing w:val="-10"/>
                                        <w:kern w:val="2"/>
                                        <w:sz w:val="20"/>
                                        <w:lang w:val="pt-BR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color w:val="auto"/>
                                        <w:kern w:val="2"/>
                                        <w:sz w:val="20"/>
                                        <w:lang w:val="pt-BR"/>
                                      </w:rPr>
                                      <w:t>Prova de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color w:val="auto"/>
                                        <w:spacing w:val="2"/>
                                        <w:kern w:val="2"/>
                                        <w:sz w:val="20"/>
                                        <w:lang w:val="pt-BR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color w:val="auto"/>
                                        <w:kern w:val="2"/>
                                        <w:sz w:val="20"/>
                                        <w:lang w:val="pt-BR"/>
                                      </w:rPr>
                                      <w:t>proficiência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color w:val="auto"/>
                                        <w:spacing w:val="7"/>
                                        <w:kern w:val="2"/>
                                        <w:sz w:val="20"/>
                                        <w:lang w:val="pt-BR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color w:val="auto"/>
                                        <w:kern w:val="2"/>
                                        <w:sz w:val="20"/>
                                        <w:lang w:val="pt-BR"/>
                                      </w:rPr>
                                      <w:t>anteriormente feita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color w:val="auto"/>
                                        <w:spacing w:val="-25"/>
                                        <w:kern w:val="2"/>
                                        <w:sz w:val="20"/>
                                        <w:lang w:val="pt-BR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color w:val="auto"/>
                                        <w:kern w:val="2"/>
                                        <w:sz w:val="20"/>
                                        <w:lang w:val="pt-BR"/>
                                      </w:rPr>
                                      <w:t>no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color w:val="auto"/>
                                        <w:spacing w:val="-14"/>
                                        <w:kern w:val="2"/>
                                        <w:sz w:val="20"/>
                                        <w:lang w:val="pt-BR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color w:val="auto"/>
                                        <w:kern w:val="2"/>
                                        <w:sz w:val="20"/>
                                        <w:lang w:val="pt-BR"/>
                                      </w:rPr>
                                      <w:t>IPEN.</w:t>
                                    </w:r>
                                  </w:p>
                                  <w:p w:rsidR="001B5395" w:rsidRDefault="001B5395" w:rsidP="001B5395">
                                    <w:pPr>
                                      <w:tabs>
                                        <w:tab w:val="left" w:pos="8317"/>
                                      </w:tabs>
                                      <w:overflowPunct w:val="0"/>
                                      <w:autoSpaceDE w:val="0"/>
                                      <w:spacing w:before="49" w:after="0" w:line="266" w:lineRule="exact"/>
                                      <w:rPr>
                                        <w:rFonts w:ascii="Calibri" w:eastAsia="Calibri" w:hAnsi="Calibri" w:cs="Arial"/>
                                        <w:b/>
                                        <w:color w:val="auto"/>
                                        <w:kern w:val="2"/>
                                        <w:szCs w:val="22"/>
                                        <w:lang w:val="pt-BR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Arial"/>
                                        <w:b/>
                                        <w:color w:val="auto"/>
                                        <w:kern w:val="2"/>
                                        <w:szCs w:val="22"/>
                                        <w:lang w:val="pt-BR"/>
                                      </w:rPr>
                                      <w:t>Qual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b/>
                                        <w:color w:val="auto"/>
                                        <w:spacing w:val="25"/>
                                        <w:kern w:val="2"/>
                                        <w:szCs w:val="22"/>
                                        <w:lang w:val="pt-BR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b/>
                                        <w:color w:val="auto"/>
                                        <w:kern w:val="2"/>
                                        <w:szCs w:val="22"/>
                                        <w:lang w:val="pt-BR"/>
                                      </w:rPr>
                                      <w:t>certificado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b/>
                                        <w:color w:val="auto"/>
                                        <w:spacing w:val="-18"/>
                                        <w:kern w:val="2"/>
                                        <w:szCs w:val="22"/>
                                        <w:lang w:val="pt-BR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b/>
                                        <w:color w:val="auto"/>
                                        <w:kern w:val="2"/>
                                        <w:szCs w:val="22"/>
                                        <w:lang w:val="pt-BR"/>
                                      </w:rPr>
                                      <w:t>de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b/>
                                        <w:color w:val="auto"/>
                                        <w:spacing w:val="-5"/>
                                        <w:kern w:val="2"/>
                                        <w:szCs w:val="22"/>
                                        <w:lang w:val="pt-BR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Arial"/>
                                        <w:b/>
                                        <w:color w:val="auto"/>
                                        <w:kern w:val="2"/>
                                        <w:szCs w:val="22"/>
                                        <w:lang w:val="pt-BR"/>
                                      </w:rPr>
                                      <w:t>proficiência apresentará</w:t>
                                    </w:r>
                                    <w:proofErr w:type="gramStart"/>
                                    <w:r>
                                      <w:rPr>
                                        <w:rFonts w:ascii="Calibri" w:eastAsia="Calibri" w:hAnsi="Calibri" w:cs="Arial"/>
                                        <w:b/>
                                        <w:color w:val="auto"/>
                                        <w:kern w:val="2"/>
                                        <w:szCs w:val="22"/>
                                        <w:lang w:val="pt-BR"/>
                                      </w:rPr>
                                      <w:t>?:</w:t>
                                    </w:r>
                                    <w:proofErr w:type="gramEnd"/>
                                  </w:p>
                                  <w:p w:rsidR="001B5395" w:rsidRDefault="001B5395" w:rsidP="001B5395">
                                    <w:pPr>
                                      <w:tabs>
                                        <w:tab w:val="left" w:pos="8317"/>
                                      </w:tabs>
                                      <w:overflowPunct w:val="0"/>
                                      <w:autoSpaceDE w:val="0"/>
                                      <w:spacing w:before="49" w:after="0" w:line="266" w:lineRule="exact"/>
                                      <w:rPr>
                                        <w:rFonts w:ascii="Calibri" w:eastAsia="Calibri" w:hAnsi="Calibri" w:cs="Arial"/>
                                        <w:b/>
                                        <w:color w:val="auto"/>
                                        <w:kern w:val="2"/>
                                        <w:szCs w:val="22"/>
                                        <w:lang w:val="pt-BR"/>
                                      </w:rPr>
                                    </w:pPr>
                                  </w:p>
                                  <w:p w:rsidR="001B5395" w:rsidRDefault="001B5395" w:rsidP="001B5395">
                                    <w:pPr>
                                      <w:tabs>
                                        <w:tab w:val="left" w:pos="8317"/>
                                      </w:tabs>
                                      <w:overflowPunct w:val="0"/>
                                      <w:autoSpaceDE w:val="0"/>
                                      <w:spacing w:before="49" w:after="0" w:line="266" w:lineRule="exact"/>
                                      <w:rPr>
                                        <w:rFonts w:ascii="Calibri" w:eastAsia="Calibri" w:hAnsi="Calibri" w:cs="Arial"/>
                                        <w:b/>
                                        <w:color w:val="auto"/>
                                        <w:kern w:val="2"/>
                                        <w:szCs w:val="22"/>
                                        <w:lang w:val="pt-BR"/>
                                      </w:rPr>
                                    </w:pPr>
                                  </w:p>
                                  <w:p w:rsidR="001B5395" w:rsidRDefault="001B5395" w:rsidP="001B5395">
                                    <w:pPr>
                                      <w:tabs>
                                        <w:tab w:val="left" w:pos="8317"/>
                                      </w:tabs>
                                      <w:overflowPunct w:val="0"/>
                                      <w:autoSpaceDE w:val="0"/>
                                      <w:spacing w:before="49" w:after="0" w:line="266" w:lineRule="exact"/>
                                      <w:rPr>
                                        <w:rFonts w:ascii="Calibri" w:eastAsia="Calibri" w:hAnsi="Calibri" w:cs="Arial"/>
                                        <w:b/>
                                        <w:color w:val="auto"/>
                                        <w:kern w:val="2"/>
                                        <w:szCs w:val="22"/>
                                        <w:lang w:val="pt-BR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o 11" o:spid="_x0000_s1026" style="position:absolute;left:0;text-align:left;margin-left:.55pt;margin-top:75pt;width:464.6pt;height:88.75pt;z-index:251660288;mso-wrap-distance-left:0;mso-wrap-distance-right:0" coordorigin="828,2" coordsize="9291,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" o:allowincell="f">
                      <v:shape id="AutoShape 8" o:spid="_x0000_s1027" style="position:absolute;left:5348;top:74;width:1398;height:208;visibility:visible;mso-wrap-style:none;v-text-anchor:middle" coordsize="1401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U/psAA&#10;AADbAAAADwAAAGRycy9kb3ducmV2LnhtbERPS2sCMRC+F/wPYQq9lJq4gpStUUQoCMWDj4u3YTPu&#10;Lm4mSzLV7b9vBMHbfHzPmS8H36krxdQGtjAZG1DEVXAt1xaOh++PT1BJkB12gcnCHyVYLkYvcyxd&#10;uPGOrnupVQ7hVKKFRqQvtU5VQx7TOPTEmTuH6FEyjLV2EW853He6MGamPbacGxrsad1Qddn/egvb&#10;wpz8Zbox8q4nUX786bzqemvfXofVFyihQZ7ih3vj8vwC7r/kA/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U/psAAAADbAAAADwAAAAAAAAAAAAAAAACYAgAAZHJzL2Rvd25y&#10;ZXYueG1sUEsFBgAAAAAEAAQA9QAAAIUDAAAAAA==&#10;" path="m,211r211,l211,,,,,211xm1190,211r211,l1401,,1190,r,211xe" filled="f" strokeweight=".25mm">
                        <v:path o:connecttype="custom" o:connectlocs="0,208;211,208;211,0;0,0;0,208;1187,208;1398,208;1398,0;1187,0;1187,208" o:connectangles="0,0,0,0,0,0,0,0,0,0" textboxrect="0,0,2800,420"/>
                      </v:shape>
                      <v:shape id="Freeform 7" o:spid="_x0000_s1028" style="position:absolute;left:828;top:2;width:9291;height:1774;visibility:visible;mso-wrap-style:none;v-text-anchor:middle" coordsize="9293,17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M13cEA&#10;AADbAAAADwAAAGRycy9kb3ducmV2LnhtbERPzYrCMBC+C75DGMGLrKkuyG41LSKIK/bgWh9gaMa2&#10;2ExKE7X79mZB8DYf3++s0t404k6dqy0rmE0jEMSF1TWXCs759uMLhPPIGhvLpOCPHKTJcLDCWNsH&#10;/9L95EsRQtjFqKDyvo2ldEVFBt3UtsSBu9jOoA+wK6Xu8BHCTSPnUbSQBmsODRW2tKmouJ5uRkEx&#10;z75xNjke97csX8sd5U12yJUaj/r1EoSn3r/FL/ePDvM/4f+XcIBM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jNd3BAAAA2wAAAA8AAAAAAAAAAAAAAAAAmAIAAGRycy9kb3du&#10;cmV2LnhtbFBLBQYAAAAABAAEAPUAAACGAwAAAAA=&#10;" path="m9293,r-10,l9283,1,,1,,11,,1767r,10l9293,1777r,-10l10,1767,10,11r9273,l9283,1766r10,l9293,xe" fillcolor="black" stroked="f" strokecolor="#3465a4">
                        <v:path o:connecttype="custom" o:connectlocs="9291,0;9281,0;9281,1;0,1;0,11;0,1764;0,1774;9291,1774;9291,1764;10,1764;10,11;9281,11;9281,1763;9291,1763;9291,0" o:connectangles="0,0,0,0,0,0,0,0,0,0,0,0,0,0,0" textboxrect="0,0,18584,3552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4" o:spid="_x0000_s1029" type="#_x0000_t202" style="position:absolute;left:946;top:115;width:4178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tq2MMA&#10;AADbAAAADwAAAGRycy9kb3ducmV2LnhtbERPTWsCMRC9C/0PYQq9adYiYlejVKFUoVK6CuptSMbN&#10;0s1k2UTd/vumIPQ2j/c5s0XnanGlNlSeFQwHGQhi7U3FpYL97q0/AREissHaMyn4oQCL+UNvhrnx&#10;N/6iaxFLkUI45KjAxtjkUgZtyWEY+IY4cWffOowJtqU0Ld5SuKvlc5aNpcOKU4PFhlaW9HdxcQo+&#10;P3b6+PI+OmwbvT/b5XZjhnhS6umxe52CiNTFf/HdvTZp/gj+fkkH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tq2MMAAADbAAAADwAAAAAAAAAAAAAAAACYAgAAZHJzL2Rv&#10;d25yZXYueG1sUEsFBgAAAAAEAAQA9QAAAIgDAAAAAA==&#10;" filled="f" stroked="f" strokecolor="#3465a4">
                        <v:stroke joinstyle="round"/>
                        <v:textbox inset="0,0,0,0">
                          <w:txbxContent>
                            <w:p w:rsidR="001B5395" w:rsidRDefault="001B5395" w:rsidP="001B5395">
                              <w:pPr>
                                <w:overflowPunct w:val="0"/>
                                <w:autoSpaceDE w:val="0"/>
                                <w:spacing w:line="226" w:lineRule="exact"/>
                                <w:rPr>
                                  <w:rFonts w:ascii="Calibri" w:eastAsia="Calibri" w:hAnsi="Calibri" w:cs="Arial"/>
                                  <w:b/>
                                  <w:color w:val="auto"/>
                                  <w:kern w:val="2"/>
                                  <w:szCs w:val="22"/>
                                  <w:lang w:val="pt-BR"/>
                                </w:rPr>
                              </w:pPr>
                              <w:r>
                                <w:rPr>
                                  <w:rFonts w:ascii="Calibri" w:eastAsia="Calibri" w:hAnsi="Calibri" w:cs="Arial"/>
                                  <w:b/>
                                  <w:color w:val="auto"/>
                                  <w:kern w:val="2"/>
                                  <w:szCs w:val="22"/>
                                  <w:lang w:val="pt-BR"/>
                                </w:rPr>
                                <w:t>Fará</w:t>
                              </w:r>
                              <w:r>
                                <w:rPr>
                                  <w:rFonts w:ascii="Calibri" w:eastAsia="Calibri" w:hAnsi="Calibri" w:cs="Arial"/>
                                  <w:b/>
                                  <w:color w:val="auto"/>
                                  <w:spacing w:val="30"/>
                                  <w:kern w:val="2"/>
                                  <w:szCs w:val="22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Arial"/>
                                  <w:b/>
                                  <w:color w:val="auto"/>
                                  <w:kern w:val="2"/>
                                  <w:szCs w:val="22"/>
                                  <w:lang w:val="pt-BR"/>
                                </w:rPr>
                                <w:t>prova</w:t>
                              </w:r>
                              <w:r>
                                <w:rPr>
                                  <w:rFonts w:ascii="Calibri" w:eastAsia="Calibri" w:hAnsi="Calibri" w:cs="Arial"/>
                                  <w:b/>
                                  <w:color w:val="auto"/>
                                  <w:spacing w:val="-2"/>
                                  <w:kern w:val="2"/>
                                  <w:szCs w:val="22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Arial"/>
                                  <w:b/>
                                  <w:color w:val="auto"/>
                                  <w:kern w:val="2"/>
                                  <w:szCs w:val="22"/>
                                  <w:lang w:val="pt-BR"/>
                                </w:rPr>
                                <w:t>de</w:t>
                              </w:r>
                              <w:r>
                                <w:rPr>
                                  <w:rFonts w:ascii="Calibri" w:eastAsia="Calibri" w:hAnsi="Calibri" w:cs="Arial"/>
                                  <w:b/>
                                  <w:color w:val="auto"/>
                                  <w:spacing w:val="-9"/>
                                  <w:kern w:val="2"/>
                                  <w:szCs w:val="22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Arial"/>
                                  <w:b/>
                                  <w:color w:val="auto"/>
                                  <w:kern w:val="2"/>
                                  <w:szCs w:val="22"/>
                                  <w:lang w:val="pt-BR"/>
                                </w:rPr>
                                <w:t>Proficiência</w:t>
                              </w:r>
                              <w:r>
                                <w:rPr>
                                  <w:rFonts w:ascii="Calibri" w:eastAsia="Calibri" w:hAnsi="Calibri" w:cs="Arial"/>
                                  <w:b/>
                                  <w:color w:val="auto"/>
                                  <w:spacing w:val="-32"/>
                                  <w:kern w:val="2"/>
                                  <w:szCs w:val="22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Arial"/>
                                  <w:b/>
                                  <w:color w:val="auto"/>
                                  <w:kern w:val="2"/>
                                  <w:szCs w:val="22"/>
                                  <w:lang w:val="pt-BR"/>
                                </w:rPr>
                                <w:t>em</w:t>
                              </w:r>
                              <w:r>
                                <w:rPr>
                                  <w:rFonts w:ascii="Calibri" w:eastAsia="Calibri" w:hAnsi="Calibri" w:cs="Arial"/>
                                  <w:b/>
                                  <w:color w:val="auto"/>
                                  <w:spacing w:val="-28"/>
                                  <w:kern w:val="2"/>
                                  <w:szCs w:val="22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Arial"/>
                                  <w:b/>
                                  <w:color w:val="auto"/>
                                  <w:kern w:val="2"/>
                                  <w:szCs w:val="22"/>
                                  <w:lang w:val="pt-BR"/>
                                </w:rPr>
                                <w:t>Inglês</w:t>
                              </w:r>
                              <w:r>
                                <w:rPr>
                                  <w:rFonts w:ascii="Calibri" w:eastAsia="Calibri" w:hAnsi="Calibri" w:cs="Arial"/>
                                  <w:b/>
                                  <w:color w:val="auto"/>
                                  <w:spacing w:val="-21"/>
                                  <w:kern w:val="2"/>
                                  <w:szCs w:val="22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Arial"/>
                                  <w:b/>
                                  <w:color w:val="auto"/>
                                  <w:kern w:val="2"/>
                                  <w:szCs w:val="22"/>
                                  <w:lang w:val="pt-BR"/>
                                </w:rPr>
                                <w:t>no</w:t>
                              </w:r>
                              <w:r>
                                <w:rPr>
                                  <w:rFonts w:ascii="Calibri" w:eastAsia="Calibri" w:hAnsi="Calibri" w:cs="Arial"/>
                                  <w:b/>
                                  <w:color w:val="auto"/>
                                  <w:spacing w:val="9"/>
                                  <w:kern w:val="2"/>
                                  <w:szCs w:val="22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Arial"/>
                                  <w:b/>
                                  <w:color w:val="auto"/>
                                  <w:kern w:val="2"/>
                                  <w:szCs w:val="22"/>
                                  <w:lang w:val="pt-BR"/>
                                </w:rPr>
                                <w:t>IPEN?</w:t>
                              </w:r>
                            </w:p>
                          </w:txbxContent>
                        </v:textbox>
                      </v:shape>
                      <v:shape id="Text Box 15" o:spid="_x0000_s1030" type="#_x0000_t202" style="position:absolute;left:5693;top:115;width:367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fPQ8MA&#10;AADbAAAADwAAAGRycy9kb3ducmV2LnhtbERP22oCMRB9L/gPYYS+adZii65G0YK0hUrxAurbkIyb&#10;xc1k2aS6/fumIPRtDuc603nrKnGlJpSeFQz6GQhi7U3JhYL9btUbgQgR2WDlmRT8UID5rPMwxdz4&#10;G2/ouo2FSCEcclRgY6xzKYO25DD0fU2cuLNvHMYEm0KaBm8p3FXyKctepMOSU4PFml4t6cv22yn4&#10;+tzp4/hteFjXen+2y/WHGeBJqcduu5iAiNTGf/Hd/W7S/Gf4+yUdIG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fPQ8MAAADbAAAADwAAAAAAAAAAAAAAAACYAgAAZHJzL2Rv&#10;d25yZXYueG1sUEsFBgAAAAAEAAQA9QAAAIgDAAAAAA==&#10;" filled="f" stroked="f" strokecolor="#3465a4">
                        <v:stroke joinstyle="round"/>
                        <v:textbox inset="0,0,0,0">
                          <w:txbxContent>
                            <w:p w:rsidR="001B5395" w:rsidRDefault="001B5395" w:rsidP="001B5395">
                              <w:pPr>
                                <w:overflowPunct w:val="0"/>
                                <w:autoSpaceDE w:val="0"/>
                                <w:spacing w:line="226" w:lineRule="exact"/>
                                <w:rPr>
                                  <w:rFonts w:ascii="Calibri" w:eastAsia="Calibri" w:hAnsi="Calibri" w:cs="Arial"/>
                                  <w:b/>
                                  <w:color w:val="auto"/>
                                  <w:w w:val="105"/>
                                  <w:kern w:val="2"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eastAsia="Calibri" w:hAnsi="Calibri" w:cs="Arial"/>
                                  <w:b/>
                                  <w:color w:val="auto"/>
                                  <w:w w:val="105"/>
                                  <w:kern w:val="2"/>
                                  <w:szCs w:val="22"/>
                                  <w:lang w:val="en-US"/>
                                </w:rPr>
                                <w:t>Sim</w:t>
                              </w:r>
                            </w:p>
                          </w:txbxContent>
                        </v:textbox>
                      </v:shape>
                      <v:shape id="Text Box 16" o:spid="_x0000_s1031" type="#_x0000_t202" style="position:absolute;left:6938;top:115;width:394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VRNMIA&#10;AADbAAAADwAAAGRycy9kb3ducmV2LnhtbERP22oCMRB9L/gPYYS+1awiUrdGsQWxBUW8QNu3IRk3&#10;i5vJskl1/XsjFHybw7nOZNa6SpypCaVnBf1eBoJYe1NyoeCwX7y8gggR2WDlmRRcKcBs2nmaYG78&#10;hbd03sVCpBAOOSqwMda5lEFbchh6viZO3NE3DmOCTSFNg5cU7io5yLKRdFhyarBY04clfdr9OQWb&#10;1V7/jJfD73WtD0f7vv4yffxV6rnbzt9ARGrjQ/zv/jRp/gjuv6QD5P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ZVE0wgAAANsAAAAPAAAAAAAAAAAAAAAAAJgCAABkcnMvZG93&#10;bnJldi54bWxQSwUGAAAAAAQABAD1AAAAhwMAAAAA&#10;" filled="f" stroked="f" strokecolor="#3465a4">
                        <v:stroke joinstyle="round"/>
                        <v:textbox inset="0,0,0,0">
                          <w:txbxContent>
                            <w:p w:rsidR="001B5395" w:rsidRDefault="001B5395" w:rsidP="001B5395">
                              <w:pPr>
                                <w:overflowPunct w:val="0"/>
                                <w:autoSpaceDE w:val="0"/>
                                <w:spacing w:line="226" w:lineRule="exact"/>
                                <w:rPr>
                                  <w:rFonts w:ascii="Calibri" w:eastAsia="Calibri" w:hAnsi="Calibri" w:cs="Arial"/>
                                  <w:b/>
                                  <w:color w:val="auto"/>
                                  <w:kern w:val="2"/>
                                  <w:szCs w:val="22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 w:cs="Arial"/>
                                  <w:b/>
                                  <w:color w:val="auto"/>
                                  <w:kern w:val="2"/>
                                  <w:szCs w:val="22"/>
                                  <w:lang w:val="en-US"/>
                                </w:rPr>
                                <w:t>Não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Text Box 17" o:spid="_x0000_s1032" type="#_x0000_t202" style="position:absolute;left:947;top:460;width:8885;height:1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n0r8MA&#10;AADbAAAADwAAAGRycy9kb3ducmV2LnhtbERP22oCMRB9L/gPYYS+adYira5G0YK0hUrxAurbkIyb&#10;xc1k2aS6/fumIPRtDuc603nrKnGlJpSeFQz6GQhi7U3JhYL9btUbgQgR2WDlmRT8UID5rPMwxdz4&#10;G2/ouo2FSCEcclRgY6xzKYO25DD0fU2cuLNvHMYEm0KaBm8p3FXyKcuepcOSU4PFml4t6cv22yn4&#10;+tzp4/hteFjXen+2y/WHGeBJqcduu5iAiNTGf/Hd/W7S/Bf4+yUdIG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n0r8MAAADbAAAADwAAAAAAAAAAAAAAAACYAgAAZHJzL2Rv&#10;d25yZXYueG1sUEsFBgAAAAAEAAQA9QAAAIgDAAAAAA==&#10;" filled="f" stroked="f" strokecolor="#3465a4">
                        <v:stroke joinstyle="round"/>
                        <v:textbox inset="0,0,0,0">
                          <w:txbxContent>
                            <w:p w:rsidR="001B5395" w:rsidRDefault="001B5395" w:rsidP="001B5395">
                              <w:pPr>
                                <w:overflowPunct w:val="0"/>
                                <w:autoSpaceDE w:val="0"/>
                                <w:spacing w:line="228" w:lineRule="exact"/>
                                <w:rPr>
                                  <w:rFonts w:ascii="Calibri" w:eastAsia="Calibri" w:hAnsi="Calibri" w:cs="Arial"/>
                                  <w:b/>
                                  <w:color w:val="auto"/>
                                  <w:kern w:val="2"/>
                                  <w:szCs w:val="22"/>
                                  <w:lang w:val="pt-BR"/>
                                </w:rPr>
                              </w:pPr>
                              <w:r>
                                <w:rPr>
                                  <w:rFonts w:ascii="Calibri" w:eastAsia="Calibri" w:hAnsi="Calibri" w:cs="Arial"/>
                                  <w:b/>
                                  <w:color w:val="auto"/>
                                  <w:kern w:val="2"/>
                                  <w:szCs w:val="22"/>
                                  <w:lang w:val="pt-BR"/>
                                </w:rPr>
                                <w:t>Caso</w:t>
                              </w:r>
                              <w:r>
                                <w:rPr>
                                  <w:rFonts w:ascii="Calibri" w:eastAsia="Calibri" w:hAnsi="Calibri" w:cs="Arial"/>
                                  <w:b/>
                                  <w:color w:val="auto"/>
                                  <w:spacing w:val="28"/>
                                  <w:kern w:val="2"/>
                                  <w:szCs w:val="22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Arial"/>
                                  <w:b/>
                                  <w:color w:val="auto"/>
                                  <w:kern w:val="2"/>
                                  <w:szCs w:val="22"/>
                                  <w:lang w:val="pt-BR"/>
                                </w:rPr>
                                <w:t>tenha selecionado</w:t>
                              </w:r>
                              <w:r>
                                <w:rPr>
                                  <w:rFonts w:ascii="Calibri" w:eastAsia="Calibri" w:hAnsi="Calibri" w:cs="Arial"/>
                                  <w:b/>
                                  <w:color w:val="auto"/>
                                  <w:spacing w:val="-18"/>
                                  <w:kern w:val="2"/>
                                  <w:szCs w:val="22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Arial"/>
                                  <w:b/>
                                  <w:color w:val="auto"/>
                                  <w:kern w:val="2"/>
                                  <w:szCs w:val="22"/>
                                  <w:lang w:val="pt-BR"/>
                                </w:rPr>
                                <w:t>NÃO,</w:t>
                              </w:r>
                              <w:r>
                                <w:rPr>
                                  <w:rFonts w:ascii="Calibri" w:eastAsia="Calibri" w:hAnsi="Calibri" w:cs="Arial"/>
                                  <w:b/>
                                  <w:color w:val="auto"/>
                                  <w:spacing w:val="-9"/>
                                  <w:kern w:val="2"/>
                                  <w:szCs w:val="22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Arial"/>
                                  <w:b/>
                                  <w:color w:val="auto"/>
                                  <w:kern w:val="2"/>
                                  <w:szCs w:val="22"/>
                                  <w:lang w:val="pt-BR"/>
                                </w:rPr>
                                <w:t>indique</w:t>
                              </w:r>
                              <w:r>
                                <w:rPr>
                                  <w:rFonts w:ascii="Calibri" w:eastAsia="Calibri" w:hAnsi="Calibri" w:cs="Arial"/>
                                  <w:b/>
                                  <w:color w:val="auto"/>
                                  <w:spacing w:val="10"/>
                                  <w:kern w:val="2"/>
                                  <w:szCs w:val="22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Arial"/>
                                  <w:b/>
                                  <w:color w:val="auto"/>
                                  <w:kern w:val="2"/>
                                  <w:szCs w:val="22"/>
                                  <w:lang w:val="pt-BR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Arial"/>
                                  <w:b/>
                                  <w:color w:val="auto"/>
                                  <w:spacing w:val="-10"/>
                                  <w:kern w:val="2"/>
                                  <w:szCs w:val="22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Arial"/>
                                  <w:b/>
                                  <w:color w:val="auto"/>
                                  <w:kern w:val="2"/>
                                  <w:szCs w:val="22"/>
                                  <w:lang w:val="pt-BR"/>
                                </w:rPr>
                                <w:t>certificado</w:t>
                              </w:r>
                              <w:r>
                                <w:rPr>
                                  <w:rFonts w:ascii="Calibri" w:eastAsia="Calibri" w:hAnsi="Calibri" w:cs="Arial"/>
                                  <w:b/>
                                  <w:color w:val="auto"/>
                                  <w:spacing w:val="-23"/>
                                  <w:kern w:val="2"/>
                                  <w:szCs w:val="22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Arial"/>
                                  <w:b/>
                                  <w:color w:val="auto"/>
                                  <w:kern w:val="2"/>
                                  <w:szCs w:val="22"/>
                                  <w:lang w:val="pt-BR"/>
                                </w:rPr>
                                <w:t>de</w:t>
                              </w:r>
                              <w:r>
                                <w:rPr>
                                  <w:rFonts w:ascii="Calibri" w:eastAsia="Calibri" w:hAnsi="Calibri" w:cs="Arial"/>
                                  <w:b/>
                                  <w:color w:val="auto"/>
                                  <w:spacing w:val="5"/>
                                  <w:kern w:val="2"/>
                                  <w:szCs w:val="22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Arial"/>
                                  <w:b/>
                                  <w:color w:val="auto"/>
                                  <w:kern w:val="2"/>
                                  <w:szCs w:val="22"/>
                                  <w:lang w:val="pt-BR"/>
                                </w:rPr>
                                <w:t>Proficiência</w:t>
                              </w:r>
                              <w:r>
                                <w:rPr>
                                  <w:rFonts w:ascii="Calibri" w:eastAsia="Calibri" w:hAnsi="Calibri" w:cs="Arial"/>
                                  <w:b/>
                                  <w:color w:val="auto"/>
                                  <w:spacing w:val="-21"/>
                                  <w:kern w:val="2"/>
                                  <w:szCs w:val="22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Arial"/>
                                  <w:b/>
                                  <w:color w:val="auto"/>
                                  <w:kern w:val="2"/>
                                  <w:szCs w:val="22"/>
                                  <w:lang w:val="pt-BR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Arial"/>
                                  <w:b/>
                                  <w:color w:val="auto"/>
                                  <w:spacing w:val="14"/>
                                  <w:kern w:val="2"/>
                                  <w:szCs w:val="22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Arial"/>
                                  <w:b/>
                                  <w:color w:val="auto"/>
                                  <w:kern w:val="2"/>
                                  <w:szCs w:val="22"/>
                                  <w:lang w:val="pt-BR"/>
                                </w:rPr>
                                <w:t>ser</w:t>
                              </w:r>
                              <w:r>
                                <w:rPr>
                                  <w:rFonts w:ascii="Calibri" w:eastAsia="Calibri" w:hAnsi="Calibri" w:cs="Arial"/>
                                  <w:b/>
                                  <w:color w:val="auto"/>
                                  <w:spacing w:val="16"/>
                                  <w:kern w:val="2"/>
                                  <w:szCs w:val="22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Arial"/>
                                  <w:b/>
                                  <w:color w:val="auto"/>
                                  <w:kern w:val="2"/>
                                  <w:szCs w:val="22"/>
                                  <w:lang w:val="pt-BR"/>
                                </w:rPr>
                                <w:t>apresentado:</w:t>
                              </w:r>
                            </w:p>
                            <w:p w:rsidR="001B5395" w:rsidRDefault="001B5395" w:rsidP="001B5395">
                              <w:pPr>
                                <w:tabs>
                                  <w:tab w:val="left" w:pos="0"/>
                                  <w:tab w:val="left" w:pos="2"/>
                                </w:tabs>
                                <w:overflowPunct w:val="0"/>
                                <w:autoSpaceDE w:val="0"/>
                                <w:spacing w:before="80" w:after="0"/>
                                <w:ind w:right="18"/>
                                <w:rPr>
                                  <w:rFonts w:ascii="Calibri" w:eastAsia="Calibri" w:hAnsi="Calibri" w:cs="Arial"/>
                                  <w:color w:val="auto"/>
                                  <w:kern w:val="2"/>
                                  <w:sz w:val="20"/>
                                  <w:lang w:val="pt-BR"/>
                                </w:rPr>
                              </w:pPr>
                              <w:r>
                                <w:rPr>
                                  <w:rFonts w:ascii="Calibri" w:eastAsia="Calibri" w:hAnsi="Calibri" w:cs="Arial"/>
                                  <w:color w:val="auto"/>
                                  <w:kern w:val="2"/>
                                  <w:sz w:val="20"/>
                                  <w:lang w:val="pt-BR"/>
                                </w:rPr>
                                <w:t>Conforme regulamento do Programa, será aceita proficiência nos testes TOEFL, IELTS e CAE</w:t>
                              </w:r>
                              <w:r>
                                <w:rPr>
                                  <w:rFonts w:ascii="Calibri" w:eastAsia="Calibri" w:hAnsi="Calibri" w:cs="Arial"/>
                                  <w:color w:val="auto"/>
                                  <w:spacing w:val="-83"/>
                                  <w:kern w:val="2"/>
                                  <w:sz w:val="20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Arial"/>
                                  <w:color w:val="auto"/>
                                  <w:kern w:val="2"/>
                                  <w:sz w:val="20"/>
                                  <w:lang w:val="pt-BR"/>
                                </w:rPr>
                                <w:t>(ou</w:t>
                              </w:r>
                              <w:r>
                                <w:rPr>
                                  <w:rFonts w:ascii="Calibri" w:eastAsia="Calibri" w:hAnsi="Calibri" w:cs="Arial"/>
                                  <w:color w:val="auto"/>
                                  <w:spacing w:val="-16"/>
                                  <w:kern w:val="2"/>
                                  <w:sz w:val="20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Arial"/>
                                  <w:color w:val="auto"/>
                                  <w:kern w:val="2"/>
                                  <w:sz w:val="20"/>
                                  <w:lang w:val="pt-BR"/>
                                </w:rPr>
                                <w:t>teste</w:t>
                              </w:r>
                              <w:r>
                                <w:rPr>
                                  <w:rFonts w:ascii="Calibri" w:eastAsia="Calibri" w:hAnsi="Calibri" w:cs="Arial"/>
                                  <w:color w:val="auto"/>
                                  <w:spacing w:val="3"/>
                                  <w:kern w:val="2"/>
                                  <w:sz w:val="20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Arial"/>
                                  <w:color w:val="auto"/>
                                  <w:kern w:val="2"/>
                                  <w:sz w:val="20"/>
                                  <w:lang w:val="pt-BR"/>
                                </w:rPr>
                                <w:t>com</w:t>
                              </w:r>
                              <w:r>
                                <w:rPr>
                                  <w:rFonts w:ascii="Calibri" w:eastAsia="Calibri" w:hAnsi="Calibri" w:cs="Arial"/>
                                  <w:color w:val="auto"/>
                                  <w:spacing w:val="-14"/>
                                  <w:kern w:val="2"/>
                                  <w:sz w:val="20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Arial"/>
                                  <w:color w:val="auto"/>
                                  <w:kern w:val="2"/>
                                  <w:sz w:val="20"/>
                                  <w:lang w:val="pt-BR"/>
                                </w:rPr>
                                <w:t>equivalência</w:t>
                              </w:r>
                              <w:r>
                                <w:rPr>
                                  <w:rFonts w:ascii="Calibri" w:eastAsia="Calibri" w:hAnsi="Calibri" w:cs="Arial"/>
                                  <w:color w:val="auto"/>
                                  <w:spacing w:val="-18"/>
                                  <w:kern w:val="2"/>
                                  <w:sz w:val="20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Arial"/>
                                  <w:color w:val="auto"/>
                                  <w:kern w:val="2"/>
                                  <w:sz w:val="20"/>
                                  <w:lang w:val="pt-BR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Arial"/>
                                  <w:color w:val="auto"/>
                                  <w:spacing w:val="12"/>
                                  <w:kern w:val="2"/>
                                  <w:sz w:val="20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Arial"/>
                                  <w:color w:val="auto"/>
                                  <w:kern w:val="2"/>
                                  <w:sz w:val="20"/>
                                  <w:lang w:val="pt-BR"/>
                                </w:rPr>
                                <w:t>estes)</w:t>
                              </w:r>
                              <w:r>
                                <w:rPr>
                                  <w:rFonts w:ascii="Calibri" w:eastAsia="Calibri" w:hAnsi="Calibri" w:cs="Arial"/>
                                  <w:color w:val="auto"/>
                                  <w:spacing w:val="3"/>
                                  <w:kern w:val="2"/>
                                  <w:sz w:val="20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Arial"/>
                                  <w:color w:val="auto"/>
                                  <w:kern w:val="2"/>
                                  <w:sz w:val="20"/>
                                  <w:lang w:val="pt-BR"/>
                                </w:rPr>
                                <w:t>ou</w:t>
                              </w:r>
                              <w:r>
                                <w:rPr>
                                  <w:rFonts w:ascii="Calibri" w:eastAsia="Calibri" w:hAnsi="Calibri" w:cs="Arial"/>
                                  <w:color w:val="auto"/>
                                  <w:spacing w:val="-10"/>
                                  <w:kern w:val="2"/>
                                  <w:sz w:val="20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Arial"/>
                                  <w:color w:val="auto"/>
                                  <w:kern w:val="2"/>
                                  <w:sz w:val="20"/>
                                  <w:lang w:val="pt-BR"/>
                                </w:rPr>
                                <w:t>Prova de</w:t>
                              </w:r>
                              <w:r>
                                <w:rPr>
                                  <w:rFonts w:ascii="Calibri" w:eastAsia="Calibri" w:hAnsi="Calibri" w:cs="Arial"/>
                                  <w:color w:val="auto"/>
                                  <w:spacing w:val="2"/>
                                  <w:kern w:val="2"/>
                                  <w:sz w:val="20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Arial"/>
                                  <w:color w:val="auto"/>
                                  <w:kern w:val="2"/>
                                  <w:sz w:val="20"/>
                                  <w:lang w:val="pt-BR"/>
                                </w:rPr>
                                <w:t>proficiência</w:t>
                              </w:r>
                              <w:r>
                                <w:rPr>
                                  <w:rFonts w:ascii="Calibri" w:eastAsia="Calibri" w:hAnsi="Calibri" w:cs="Arial"/>
                                  <w:color w:val="auto"/>
                                  <w:spacing w:val="7"/>
                                  <w:kern w:val="2"/>
                                  <w:sz w:val="20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Arial"/>
                                  <w:color w:val="auto"/>
                                  <w:kern w:val="2"/>
                                  <w:sz w:val="20"/>
                                  <w:lang w:val="pt-BR"/>
                                </w:rPr>
                                <w:t>anteriormente feita</w:t>
                              </w:r>
                              <w:r>
                                <w:rPr>
                                  <w:rFonts w:ascii="Calibri" w:eastAsia="Calibri" w:hAnsi="Calibri" w:cs="Arial"/>
                                  <w:color w:val="auto"/>
                                  <w:spacing w:val="-25"/>
                                  <w:kern w:val="2"/>
                                  <w:sz w:val="20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Arial"/>
                                  <w:color w:val="auto"/>
                                  <w:kern w:val="2"/>
                                  <w:sz w:val="20"/>
                                  <w:lang w:val="pt-BR"/>
                                </w:rPr>
                                <w:t>no</w:t>
                              </w:r>
                              <w:r>
                                <w:rPr>
                                  <w:rFonts w:ascii="Calibri" w:eastAsia="Calibri" w:hAnsi="Calibri" w:cs="Arial"/>
                                  <w:color w:val="auto"/>
                                  <w:spacing w:val="-14"/>
                                  <w:kern w:val="2"/>
                                  <w:sz w:val="20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Arial"/>
                                  <w:color w:val="auto"/>
                                  <w:kern w:val="2"/>
                                  <w:sz w:val="20"/>
                                  <w:lang w:val="pt-BR"/>
                                </w:rPr>
                                <w:t>IPEN.</w:t>
                              </w:r>
                            </w:p>
                            <w:p w:rsidR="001B5395" w:rsidRDefault="001B5395" w:rsidP="001B5395">
                              <w:pPr>
                                <w:tabs>
                                  <w:tab w:val="left" w:pos="8317"/>
                                </w:tabs>
                                <w:overflowPunct w:val="0"/>
                                <w:autoSpaceDE w:val="0"/>
                                <w:spacing w:before="49" w:after="0" w:line="266" w:lineRule="exact"/>
                                <w:rPr>
                                  <w:rFonts w:ascii="Calibri" w:eastAsia="Calibri" w:hAnsi="Calibri" w:cs="Arial"/>
                                  <w:b/>
                                  <w:color w:val="auto"/>
                                  <w:kern w:val="2"/>
                                  <w:szCs w:val="22"/>
                                  <w:lang w:val="pt-BR"/>
                                </w:rPr>
                              </w:pPr>
                              <w:r>
                                <w:rPr>
                                  <w:rFonts w:ascii="Calibri" w:eastAsia="Calibri" w:hAnsi="Calibri" w:cs="Arial"/>
                                  <w:b/>
                                  <w:color w:val="auto"/>
                                  <w:kern w:val="2"/>
                                  <w:szCs w:val="22"/>
                                  <w:lang w:val="pt-BR"/>
                                </w:rPr>
                                <w:t>Qual</w:t>
                              </w:r>
                              <w:r>
                                <w:rPr>
                                  <w:rFonts w:ascii="Calibri" w:eastAsia="Calibri" w:hAnsi="Calibri" w:cs="Arial"/>
                                  <w:b/>
                                  <w:color w:val="auto"/>
                                  <w:spacing w:val="25"/>
                                  <w:kern w:val="2"/>
                                  <w:szCs w:val="22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Arial"/>
                                  <w:b/>
                                  <w:color w:val="auto"/>
                                  <w:kern w:val="2"/>
                                  <w:szCs w:val="22"/>
                                  <w:lang w:val="pt-BR"/>
                                </w:rPr>
                                <w:t>certificado</w:t>
                              </w:r>
                              <w:r>
                                <w:rPr>
                                  <w:rFonts w:ascii="Calibri" w:eastAsia="Calibri" w:hAnsi="Calibri" w:cs="Arial"/>
                                  <w:b/>
                                  <w:color w:val="auto"/>
                                  <w:spacing w:val="-18"/>
                                  <w:kern w:val="2"/>
                                  <w:szCs w:val="22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Arial"/>
                                  <w:b/>
                                  <w:color w:val="auto"/>
                                  <w:kern w:val="2"/>
                                  <w:szCs w:val="22"/>
                                  <w:lang w:val="pt-BR"/>
                                </w:rPr>
                                <w:t>de</w:t>
                              </w:r>
                              <w:r>
                                <w:rPr>
                                  <w:rFonts w:ascii="Calibri" w:eastAsia="Calibri" w:hAnsi="Calibri" w:cs="Arial"/>
                                  <w:b/>
                                  <w:color w:val="auto"/>
                                  <w:spacing w:val="-5"/>
                                  <w:kern w:val="2"/>
                                  <w:szCs w:val="22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Arial"/>
                                  <w:b/>
                                  <w:color w:val="auto"/>
                                  <w:kern w:val="2"/>
                                  <w:szCs w:val="22"/>
                                  <w:lang w:val="pt-BR"/>
                                </w:rPr>
                                <w:t>proficiência apresentará</w:t>
                              </w:r>
                              <w:proofErr w:type="gramStart"/>
                              <w:r>
                                <w:rPr>
                                  <w:rFonts w:ascii="Calibri" w:eastAsia="Calibri" w:hAnsi="Calibri" w:cs="Arial"/>
                                  <w:b/>
                                  <w:color w:val="auto"/>
                                  <w:kern w:val="2"/>
                                  <w:szCs w:val="22"/>
                                  <w:lang w:val="pt-BR"/>
                                </w:rPr>
                                <w:t>?:</w:t>
                              </w:r>
                              <w:proofErr w:type="gramEnd"/>
                            </w:p>
                            <w:p w:rsidR="001B5395" w:rsidRDefault="001B5395" w:rsidP="001B5395">
                              <w:pPr>
                                <w:tabs>
                                  <w:tab w:val="left" w:pos="8317"/>
                                </w:tabs>
                                <w:overflowPunct w:val="0"/>
                                <w:autoSpaceDE w:val="0"/>
                                <w:spacing w:before="49" w:after="0" w:line="266" w:lineRule="exact"/>
                                <w:rPr>
                                  <w:rFonts w:ascii="Calibri" w:eastAsia="Calibri" w:hAnsi="Calibri" w:cs="Arial"/>
                                  <w:b/>
                                  <w:color w:val="auto"/>
                                  <w:kern w:val="2"/>
                                  <w:szCs w:val="22"/>
                                  <w:lang w:val="pt-BR"/>
                                </w:rPr>
                              </w:pPr>
                            </w:p>
                            <w:p w:rsidR="001B5395" w:rsidRDefault="001B5395" w:rsidP="001B5395">
                              <w:pPr>
                                <w:tabs>
                                  <w:tab w:val="left" w:pos="8317"/>
                                </w:tabs>
                                <w:overflowPunct w:val="0"/>
                                <w:autoSpaceDE w:val="0"/>
                                <w:spacing w:before="49" w:after="0" w:line="266" w:lineRule="exact"/>
                                <w:rPr>
                                  <w:rFonts w:ascii="Calibri" w:eastAsia="Calibri" w:hAnsi="Calibri" w:cs="Arial"/>
                                  <w:b/>
                                  <w:color w:val="auto"/>
                                  <w:kern w:val="2"/>
                                  <w:szCs w:val="22"/>
                                  <w:lang w:val="pt-BR"/>
                                </w:rPr>
                              </w:pPr>
                            </w:p>
                            <w:p w:rsidR="001B5395" w:rsidRDefault="001B5395" w:rsidP="001B5395">
                              <w:pPr>
                                <w:tabs>
                                  <w:tab w:val="left" w:pos="8317"/>
                                </w:tabs>
                                <w:overflowPunct w:val="0"/>
                                <w:autoSpaceDE w:val="0"/>
                                <w:spacing w:before="49" w:after="0" w:line="266" w:lineRule="exact"/>
                                <w:rPr>
                                  <w:rFonts w:ascii="Calibri" w:eastAsia="Calibri" w:hAnsi="Calibri" w:cs="Arial"/>
                                  <w:b/>
                                  <w:color w:val="auto"/>
                                  <w:kern w:val="2"/>
                                  <w:szCs w:val="22"/>
                                  <w:lang w:val="pt-BR"/>
                                </w:rPr>
                              </w:pPr>
                            </w:p>
                          </w:txbxContent>
                        </v:textbox>
                      </v:shape>
                      <w10:wrap type="topAndBottom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0" allowOverlap="1" wp14:anchorId="0CAE1593" wp14:editId="0D7E65D9">
                      <wp:simplePos x="0" y="0"/>
                      <wp:positionH relativeFrom="page">
                        <wp:posOffset>708660</wp:posOffset>
                      </wp:positionH>
                      <wp:positionV relativeFrom="paragraph">
                        <wp:posOffset>539750</wp:posOffset>
                      </wp:positionV>
                      <wp:extent cx="5895975" cy="311150"/>
                      <wp:effectExtent l="0" t="0" r="28575" b="12700"/>
                      <wp:wrapTopAndBottom/>
                      <wp:docPr id="10" name="Caixa de text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5975" cy="31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5395" w:rsidRDefault="001B5395" w:rsidP="001B5395">
                                  <w:pPr>
                                    <w:pStyle w:val="Normal1"/>
                                    <w:spacing w:before="105"/>
                                  </w:pPr>
                                  <w:r>
                                    <w:rPr>
                                      <w:rStyle w:val="Fontepargpadro1"/>
                                      <w:rFonts w:ascii="Calibri" w:hAnsi="Calibri" w:cs="Calibri"/>
                                      <w:b/>
                                    </w:rPr>
                                    <w:t>Link</w:t>
                                  </w:r>
                                  <w:r>
                                    <w:rPr>
                                      <w:rStyle w:val="Fontepargpadro1"/>
                                      <w:rFonts w:ascii="Calibri" w:hAnsi="Calibri" w:cs="Calibri"/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Fontepargpadro1"/>
                                      <w:rFonts w:ascii="Calibri" w:hAnsi="Calibri" w:cs="Calibri"/>
                                      <w:b/>
                                    </w:rPr>
                                    <w:t>para</w:t>
                                  </w:r>
                                  <w:r>
                                    <w:rPr>
                                      <w:rStyle w:val="Fontepargpadro1"/>
                                      <w:rFonts w:ascii="Calibri" w:hAnsi="Calibri" w:cs="Calibri"/>
                                      <w:b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Fontepargpadro1"/>
                                      <w:rFonts w:ascii="Calibri" w:hAnsi="Calibri" w:cs="Calibri"/>
                                      <w:b/>
                                    </w:rPr>
                                    <w:t>Currículo</w:t>
                                  </w:r>
                                  <w:r>
                                    <w:rPr>
                                      <w:rStyle w:val="Fontepargpadro1"/>
                                      <w:rFonts w:ascii="Calibri" w:hAnsi="Calibri" w:cs="Calibri"/>
                                      <w:b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Fontepargpadro1"/>
                                      <w:rFonts w:ascii="Calibri" w:hAnsi="Calibri" w:cs="Calibri"/>
                                      <w:b/>
                                    </w:rPr>
                                    <w:t>Lattes: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10" o:spid="_x0000_s1033" type="#_x0000_t202" style="position:absolute;left:0;text-align:left;margin-left:55.8pt;margin-top:42.5pt;width:464.25pt;height:24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" o:allowincell="f" strokeweight=".5pt">
                      <v:textbox inset="0,0,0,0">
                        <w:txbxContent>
                          <w:p w:rsidR="001B5395" w:rsidRDefault="001B5395" w:rsidP="001B5395">
                            <w:pPr>
                              <w:pStyle w:val="Normal1"/>
                              <w:spacing w:before="105"/>
                            </w:pPr>
                            <w:r>
                              <w:rPr>
                                <w:rStyle w:val="Fontepargpadro1"/>
                                <w:rFonts w:ascii="Calibri" w:hAnsi="Calibri" w:cs="Calibri"/>
                                <w:b/>
                              </w:rPr>
                              <w:t>Link</w:t>
                            </w:r>
                            <w:r>
                              <w:rPr>
                                <w:rStyle w:val="Fontepargpadro1"/>
                                <w:rFonts w:ascii="Calibri" w:hAnsi="Calibri" w:cs="Calibri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Style w:val="Fontepargpadro1"/>
                                <w:rFonts w:ascii="Calibri" w:hAnsi="Calibri" w:cs="Calibri"/>
                                <w:b/>
                              </w:rPr>
                              <w:t>para</w:t>
                            </w:r>
                            <w:r>
                              <w:rPr>
                                <w:rStyle w:val="Fontepargpadro1"/>
                                <w:rFonts w:ascii="Calibri" w:hAnsi="Calibri" w:cs="Calibri"/>
                                <w:b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Style w:val="Fontepargpadro1"/>
                                <w:rFonts w:ascii="Calibri" w:hAnsi="Calibri" w:cs="Calibri"/>
                                <w:b/>
                              </w:rPr>
                              <w:t>Currículo</w:t>
                            </w:r>
                            <w:r>
                              <w:rPr>
                                <w:rStyle w:val="Fontepargpadro1"/>
                                <w:rFonts w:ascii="Calibri" w:hAnsi="Calibri" w:cs="Calibri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Style w:val="Fontepargpadro1"/>
                                <w:rFonts w:ascii="Calibri" w:hAnsi="Calibri" w:cs="Calibri"/>
                                <w:b/>
                              </w:rPr>
                              <w:t>Lattes:</w:t>
                            </w:r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Órgão</w:t>
            </w:r>
            <w:r>
              <w:rPr>
                <w:rStyle w:val="Fontepargpadro1"/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Style w:val="Fontepargpadro1"/>
                <w:rFonts w:ascii="Arial" w:hAnsi="Arial" w:cs="Arial"/>
                <w:b/>
                <w:sz w:val="18"/>
                <w:szCs w:val="18"/>
              </w:rPr>
              <w:t>Expedidor:</w:t>
            </w:r>
          </w:p>
        </w:tc>
        <w:tc>
          <w:tcPr>
            <w:tcW w:w="22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5395" w:rsidRDefault="001B5395" w:rsidP="004A2AC7">
            <w:pPr>
              <w:pStyle w:val="TableParagraph"/>
              <w:spacing w:before="48"/>
              <w:ind w:left="113"/>
            </w:pPr>
            <w:r>
              <w:rPr>
                <w:rFonts w:ascii="Arial" w:hAnsi="Arial" w:cs="Arial"/>
                <w:b/>
                <w:sz w:val="18"/>
                <w:szCs w:val="18"/>
              </w:rPr>
              <w:t>Estado:</w:t>
            </w:r>
          </w:p>
        </w:tc>
        <w:tc>
          <w:tcPr>
            <w:tcW w:w="1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5395" w:rsidRDefault="001B5395" w:rsidP="004A2AC7">
            <w:pPr>
              <w:pStyle w:val="TableParagraph"/>
              <w:spacing w:before="48"/>
              <w:ind w:left="0" w:right="522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Validade:</w:t>
            </w:r>
          </w:p>
          <w:p w:rsidR="001B5395" w:rsidRDefault="001B5395" w:rsidP="004A2AC7">
            <w:pPr>
              <w:pStyle w:val="TableParagraph"/>
              <w:tabs>
                <w:tab w:val="left" w:pos="300"/>
              </w:tabs>
              <w:spacing w:before="33"/>
              <w:ind w:left="0" w:right="532"/>
              <w:jc w:val="center"/>
            </w:pP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ab/>
              <w:t>/</w:t>
            </w:r>
          </w:p>
        </w:tc>
        <w:tc>
          <w:tcPr>
            <w:tcW w:w="35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5395" w:rsidRDefault="001B5395" w:rsidP="004A2AC7">
            <w:pPr>
              <w:pStyle w:val="TableParagraph"/>
              <w:spacing w:before="48"/>
              <w:ind w:left="113"/>
            </w:pPr>
            <w:r>
              <w:rPr>
                <w:rFonts w:ascii="Arial" w:hAnsi="Arial" w:cs="Arial"/>
                <w:b/>
                <w:sz w:val="18"/>
                <w:szCs w:val="18"/>
              </w:rPr>
              <w:t>CPF (CIN):</w:t>
            </w:r>
          </w:p>
        </w:tc>
      </w:tr>
    </w:tbl>
    <w:p w:rsidR="009625C3" w:rsidRPr="00D44E25" w:rsidRDefault="009625C3" w:rsidP="009625C3">
      <w:pPr>
        <w:pStyle w:val="Ttulo1user"/>
        <w:numPr>
          <w:ilvl w:val="0"/>
          <w:numId w:val="0"/>
        </w:numPr>
        <w:tabs>
          <w:tab w:val="left" w:pos="121"/>
          <w:tab w:val="left" w:pos="5887"/>
        </w:tabs>
        <w:spacing w:before="1"/>
        <w:jc w:val="left"/>
      </w:pPr>
    </w:p>
    <w:sectPr w:rsidR="009625C3" w:rsidRPr="00D44E25" w:rsidSect="00647A37">
      <w:headerReference w:type="default" r:id="rId8"/>
      <w:footerReference w:type="default" r:id="rId9"/>
      <w:pgSz w:w="11900" w:h="16840"/>
      <w:pgMar w:top="1417" w:right="985" w:bottom="1417" w:left="1134" w:header="568" w:footer="9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613" w:rsidRDefault="00020613" w:rsidP="005C469E">
      <w:pPr>
        <w:spacing w:before="0" w:after="0" w:line="240" w:lineRule="auto"/>
      </w:pPr>
      <w:r>
        <w:separator/>
      </w:r>
    </w:p>
  </w:endnote>
  <w:endnote w:type="continuationSeparator" w:id="0">
    <w:p w:rsidR="00020613" w:rsidRDefault="00020613" w:rsidP="005C469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69E" w:rsidRPr="00334694" w:rsidRDefault="005C469E" w:rsidP="00AC7EBC">
    <w:pPr>
      <w:pStyle w:val="Rodap"/>
      <w:jc w:val="center"/>
      <w:rPr>
        <w:sz w:val="16"/>
        <w:szCs w:val="16"/>
      </w:rPr>
    </w:pPr>
    <w:r w:rsidRPr="00334694">
      <w:rPr>
        <w:sz w:val="16"/>
        <w:szCs w:val="16"/>
      </w:rPr>
      <w:t>Secretaria do Programa de Pós-</w:t>
    </w:r>
    <w:r w:rsidR="00AC7EBC" w:rsidRPr="00334694">
      <w:rPr>
        <w:sz w:val="16"/>
        <w:szCs w:val="16"/>
      </w:rPr>
      <w:t>G</w:t>
    </w:r>
    <w:r w:rsidRPr="00334694">
      <w:rPr>
        <w:sz w:val="16"/>
        <w:szCs w:val="16"/>
      </w:rPr>
      <w:t>raduação</w:t>
    </w:r>
  </w:p>
  <w:p w:rsidR="005C469E" w:rsidRPr="00334694" w:rsidRDefault="005C469E" w:rsidP="005C469E">
    <w:pPr>
      <w:pStyle w:val="Rodap"/>
      <w:jc w:val="center"/>
      <w:rPr>
        <w:sz w:val="16"/>
        <w:szCs w:val="16"/>
      </w:rPr>
    </w:pPr>
    <w:r w:rsidRPr="00334694">
      <w:rPr>
        <w:sz w:val="16"/>
        <w:szCs w:val="16"/>
      </w:rPr>
      <w:t>Mestrado Profissional em Tecnologia da</w:t>
    </w:r>
    <w:r w:rsidR="00D9635B" w:rsidRPr="00334694">
      <w:rPr>
        <w:sz w:val="16"/>
        <w:szCs w:val="16"/>
      </w:rPr>
      <w:t>s</w:t>
    </w:r>
    <w:r w:rsidRPr="00334694">
      <w:rPr>
        <w:sz w:val="16"/>
        <w:szCs w:val="16"/>
      </w:rPr>
      <w:t xml:space="preserve"> Radiações em Ciências da Saúde</w:t>
    </w:r>
  </w:p>
  <w:p w:rsidR="005C469E" w:rsidRPr="00334694" w:rsidRDefault="005C469E" w:rsidP="00CA290A">
    <w:pPr>
      <w:pStyle w:val="Rodap"/>
      <w:jc w:val="center"/>
      <w:rPr>
        <w:sz w:val="16"/>
        <w:szCs w:val="16"/>
      </w:rPr>
    </w:pPr>
    <w:r w:rsidRPr="00334694">
      <w:rPr>
        <w:sz w:val="16"/>
        <w:szCs w:val="16"/>
      </w:rPr>
      <w:t xml:space="preserve">Av. </w:t>
    </w:r>
    <w:r w:rsidR="00AC7EBC" w:rsidRPr="00334694">
      <w:rPr>
        <w:sz w:val="16"/>
        <w:szCs w:val="16"/>
      </w:rPr>
      <w:t xml:space="preserve">Prof. </w:t>
    </w:r>
    <w:r w:rsidRPr="00334694">
      <w:rPr>
        <w:sz w:val="16"/>
        <w:szCs w:val="16"/>
      </w:rPr>
      <w:t>Lineu Prestes, 2242 – Cidade Universitária – USP</w:t>
    </w:r>
    <w:r w:rsidR="00CA290A">
      <w:rPr>
        <w:sz w:val="16"/>
        <w:szCs w:val="16"/>
      </w:rPr>
      <w:t xml:space="preserve"> - CEP 05508-000 – São Paulo – SP -</w:t>
    </w:r>
    <w:r w:rsidRPr="00334694">
      <w:rPr>
        <w:sz w:val="16"/>
        <w:szCs w:val="16"/>
      </w:rPr>
      <w:t xml:space="preserve"> </w:t>
    </w:r>
    <w:proofErr w:type="gramStart"/>
    <w:r w:rsidRPr="00334694">
      <w:rPr>
        <w:sz w:val="16"/>
        <w:szCs w:val="16"/>
      </w:rPr>
      <w:t>Brasil</w:t>
    </w:r>
    <w:proofErr w:type="gramEnd"/>
  </w:p>
  <w:p w:rsidR="005C469E" w:rsidRPr="00C02C5A" w:rsidRDefault="00AC7EBC" w:rsidP="00C02C5A">
    <w:pPr>
      <w:pStyle w:val="Rodap"/>
      <w:jc w:val="center"/>
      <w:rPr>
        <w:sz w:val="16"/>
        <w:szCs w:val="16"/>
      </w:rPr>
    </w:pPr>
    <w:r w:rsidRPr="00334694">
      <w:rPr>
        <w:sz w:val="16"/>
        <w:szCs w:val="16"/>
      </w:rPr>
      <w:t>E</w:t>
    </w:r>
    <w:r w:rsidR="004B76B3">
      <w:rPr>
        <w:sz w:val="16"/>
        <w:szCs w:val="16"/>
      </w:rPr>
      <w:t>-</w:t>
    </w:r>
    <w:r w:rsidRPr="00334694">
      <w:rPr>
        <w:sz w:val="16"/>
        <w:szCs w:val="16"/>
      </w:rPr>
      <w:t xml:space="preserve">mail: </w:t>
    </w:r>
    <w:hyperlink r:id="rId1" w:history="1">
      <w:r w:rsidR="00C02C5A" w:rsidRPr="00EB5B46">
        <w:rPr>
          <w:rStyle w:val="Hyperlink"/>
          <w:sz w:val="16"/>
          <w:szCs w:val="16"/>
        </w:rPr>
        <w:t>smp@ipen.br</w:t>
      </w:r>
    </w:hyperlink>
    <w:r w:rsidR="00C02C5A">
      <w:rPr>
        <w:sz w:val="16"/>
        <w:szCs w:val="16"/>
      </w:rPr>
      <w:t xml:space="preserve"> - </w:t>
    </w:r>
    <w:proofErr w:type="spellStart"/>
    <w:r w:rsidR="00C02C5A">
      <w:rPr>
        <w:sz w:val="16"/>
        <w:szCs w:val="16"/>
        <w:lang w:val="en-US"/>
      </w:rPr>
      <w:t>Fone</w:t>
    </w:r>
    <w:proofErr w:type="spellEnd"/>
    <w:r w:rsidR="00C02C5A">
      <w:rPr>
        <w:sz w:val="16"/>
        <w:szCs w:val="16"/>
        <w:lang w:val="en-US"/>
      </w:rPr>
      <w:t xml:space="preserve"> + 55 (11) 2810-1572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613" w:rsidRDefault="00020613" w:rsidP="005C469E">
      <w:pPr>
        <w:spacing w:before="0" w:after="0" w:line="240" w:lineRule="auto"/>
      </w:pPr>
      <w:r>
        <w:separator/>
      </w:r>
    </w:p>
  </w:footnote>
  <w:footnote w:type="continuationSeparator" w:id="0">
    <w:p w:rsidR="00020613" w:rsidRDefault="00020613" w:rsidP="005C469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69E" w:rsidRPr="005C469E" w:rsidRDefault="00231CB0" w:rsidP="006B0579">
    <w:pPr>
      <w:spacing w:before="0" w:after="0" w:line="240" w:lineRule="auto"/>
      <w:jc w:val="center"/>
      <w:rPr>
        <w:rFonts w:ascii="Times New Roman" w:eastAsia="Times New Roman" w:hAnsi="Times New Roman" w:cs="Times New Roman"/>
        <w:lang w:eastAsia="pt-BR"/>
      </w:rPr>
    </w:pPr>
    <w:r>
      <w:rPr>
        <w:noProof/>
        <w:lang w:val="pt-BR" w:eastAsia="pt-BR"/>
      </w:rPr>
      <w:drawing>
        <wp:inline distT="0" distB="0" distL="0" distR="0" wp14:anchorId="5AAF0283" wp14:editId="07004265">
          <wp:extent cx="1028700" cy="904875"/>
          <wp:effectExtent l="0" t="0" r="0" b="0"/>
          <wp:docPr id="1" name="Imagem 1" descr="cid:image003.jpg@01D8BDDB.59C32B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id:image003.jpg@01D8BDDB.59C32B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0579" w:rsidRPr="00AC7EBC" w:rsidRDefault="006B0579" w:rsidP="0012116A">
    <w:pPr>
      <w:spacing w:before="0" w:after="0" w:line="240" w:lineRule="auto"/>
      <w:jc w:val="center"/>
      <w:rPr>
        <w:rFonts w:ascii="Arial" w:eastAsia="Times New Roman" w:hAnsi="Arial" w:cs="Arial"/>
        <w:szCs w:val="22"/>
        <w:lang w:eastAsia="pt-BR"/>
      </w:rPr>
    </w:pPr>
    <w:r w:rsidRPr="00AC7EBC">
      <w:rPr>
        <w:rFonts w:ascii="Arial" w:eastAsia="Times New Roman" w:hAnsi="Arial" w:cs="Arial"/>
        <w:szCs w:val="22"/>
        <w:lang w:eastAsia="pt-BR"/>
      </w:rPr>
      <w:t>Mestrado Profissional em Tecnologia das Radiações em Ciências da Saúde</w:t>
    </w:r>
  </w:p>
  <w:p w:rsidR="005C469E" w:rsidRPr="00AC7EBC" w:rsidRDefault="005C469E" w:rsidP="0012116A">
    <w:pPr>
      <w:spacing w:before="0" w:after="0" w:line="240" w:lineRule="auto"/>
      <w:jc w:val="center"/>
      <w:rPr>
        <w:rFonts w:ascii="Arial" w:eastAsia="Times New Roman" w:hAnsi="Arial" w:cs="Arial"/>
        <w:szCs w:val="22"/>
        <w:lang w:eastAsia="pt-BR"/>
      </w:rPr>
    </w:pPr>
    <w:r w:rsidRPr="00AC7EBC">
      <w:rPr>
        <w:rFonts w:ascii="Arial" w:eastAsia="Times New Roman" w:hAnsi="Arial" w:cs="Arial"/>
        <w:szCs w:val="22"/>
        <w:lang w:eastAsia="pt-BR"/>
      </w:rPr>
      <w:t>INSTITUTO DE PESQUISAS ENERGÉ</w:t>
    </w:r>
    <w:proofErr w:type="gramStart"/>
    <w:r w:rsidR="00DB7312">
      <w:rPr>
        <w:rFonts w:ascii="Arial" w:eastAsia="Times New Roman" w:hAnsi="Arial" w:cs="Arial"/>
        <w:szCs w:val="22"/>
        <w:lang w:eastAsia="pt-BR"/>
      </w:rPr>
      <w:t>TICAS</w:t>
    </w:r>
    <w:proofErr w:type="gramEnd"/>
    <w:r w:rsidR="00DB7312">
      <w:rPr>
        <w:rFonts w:ascii="Arial" w:eastAsia="Times New Roman" w:hAnsi="Arial" w:cs="Arial"/>
        <w:szCs w:val="22"/>
        <w:lang w:eastAsia="pt-BR"/>
      </w:rPr>
      <w:t xml:space="preserve"> E NUCLEARES – IPEN-</w:t>
    </w:r>
    <w:r w:rsidR="00651951">
      <w:rPr>
        <w:rFonts w:ascii="Arial" w:eastAsia="Times New Roman" w:hAnsi="Arial" w:cs="Arial"/>
        <w:szCs w:val="22"/>
        <w:lang w:eastAsia="pt-BR"/>
      </w:rPr>
      <w:t>CNEN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917" w:hanging="361"/>
      </w:pPr>
      <w:rPr>
        <w:rFonts w:ascii="Arial MT" w:eastAsia="Arial MT" w:hAnsi="Arial MT" w:cs="Arial MT"/>
        <w:b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77" w:hanging="361"/>
      </w:pPr>
      <w:rPr>
        <w:rFonts w:ascii="Arial MT" w:eastAsia="Arial MT" w:hAnsi="Arial MT" w:cs="Arial MT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977" w:hanging="255"/>
      </w:pPr>
      <w:rPr>
        <w:rFonts w:ascii="Arial" w:eastAsia="Arial MT" w:hAnsi="Arial" w:cs="Arial"/>
        <w:spacing w:val="0"/>
        <w:w w:val="85"/>
        <w:sz w:val="24"/>
        <w:szCs w:val="24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1" w:hanging="255"/>
      </w:pPr>
      <w:rPr>
        <w:rFonts w:ascii="Symbol" w:hAnsi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56" w:hanging="255"/>
      </w:pPr>
      <w:rPr>
        <w:rFonts w:ascii="Symbol" w:hAnsi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82" w:hanging="255"/>
      </w:pPr>
      <w:rPr>
        <w:rFonts w:ascii="Symbol" w:hAnsi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607" w:hanging="255"/>
      </w:pPr>
      <w:rPr>
        <w:rFonts w:ascii="Symbol" w:hAnsi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733" w:hanging="255"/>
      </w:pPr>
      <w:rPr>
        <w:rFonts w:ascii="Symbol" w:hAnsi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858" w:hanging="255"/>
      </w:pPr>
      <w:rPr>
        <w:rFonts w:ascii="Symbol" w:hAnsi="Symbol"/>
        <w:lang w:val="pt-PT" w:eastAsia="en-US" w:bidi="ar-SA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977" w:hanging="361"/>
      </w:pPr>
      <w:rPr>
        <w:rFonts w:ascii="Symbol" w:hAnsi="Symbol" w:cs="Symbol"/>
        <w:w w:val="100"/>
        <w:sz w:val="24"/>
        <w:szCs w:val="24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993" w:hanging="361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006" w:hanging="361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9" w:hanging="361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032" w:hanging="361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045" w:hanging="361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058" w:hanging="361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071" w:hanging="361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084" w:hanging="361"/>
      </w:pPr>
      <w:rPr>
        <w:rFonts w:ascii="Symbol" w:hAnsi="Symbol" w:cs="Symbol"/>
        <w:lang w:val="pt-PT" w:eastAsia="en-US" w:bidi="ar-SA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77"/>
        </w:tabs>
        <w:ind w:left="1203" w:hanging="361"/>
      </w:pPr>
      <w:rPr>
        <w:rFonts w:ascii="Arial MT" w:eastAsia="Arial MT" w:hAnsi="Arial MT" w:cs="Arial MT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377"/>
        </w:tabs>
        <w:ind w:left="2226" w:hanging="361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377"/>
        </w:tabs>
        <w:ind w:left="3255" w:hanging="361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377"/>
        </w:tabs>
        <w:ind w:left="4284" w:hanging="361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377"/>
        </w:tabs>
        <w:ind w:left="5313" w:hanging="361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377"/>
        </w:tabs>
        <w:ind w:left="6342" w:hanging="361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377"/>
        </w:tabs>
        <w:ind w:left="7371" w:hanging="361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377"/>
        </w:tabs>
        <w:ind w:left="8400" w:hanging="361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377"/>
        </w:tabs>
        <w:ind w:left="9429" w:hanging="361"/>
      </w:pPr>
      <w:rPr>
        <w:rFonts w:ascii="Symbol" w:hAnsi="Symbol" w:cs="Symbol"/>
        <w:lang w:val="pt-PT" w:eastAsia="en-US" w:bidi="ar-SA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81" w:hanging="360"/>
      </w:pPr>
      <w:rPr>
        <w:rFonts w:ascii="Arial MT" w:eastAsia="Arial MT" w:hAnsi="Arial MT" w:cs="Arial MT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543" w:hanging="360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606" w:hanging="360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9" w:hanging="360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732" w:hanging="360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795" w:hanging="360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58" w:hanging="360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921" w:hanging="360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984" w:hanging="360"/>
      </w:pPr>
      <w:rPr>
        <w:rFonts w:ascii="Symbol" w:hAnsi="Symbol" w:cs="Symbol"/>
        <w:lang w:val="pt-PT" w:eastAsia="en-US" w:bidi="ar-SA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21" w:hanging="361"/>
      </w:pPr>
      <w:rPr>
        <w:rFonts w:ascii="Symbol" w:hAnsi="Symbol" w:cs="Symbol"/>
        <w:w w:val="102"/>
        <w:sz w:val="22"/>
        <w:szCs w:val="22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19" w:hanging="361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18" w:hanging="361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17" w:hanging="361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516" w:hanging="361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615" w:hanging="361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714" w:hanging="361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813" w:hanging="361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912" w:hanging="361"/>
      </w:pPr>
      <w:rPr>
        <w:rFonts w:ascii="Symbol" w:hAnsi="Symbol" w:cs="Symbol"/>
        <w:lang w:val="pt-PT" w:eastAsia="en-US" w:bidi="ar-SA"/>
      </w:rPr>
    </w:lvl>
  </w:abstractNum>
  <w:abstractNum w:abstractNumId="6">
    <w:nsid w:val="14C04FB5"/>
    <w:multiLevelType w:val="multilevel"/>
    <w:tmpl w:val="49F23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8A1710"/>
    <w:multiLevelType w:val="multilevel"/>
    <w:tmpl w:val="D6D0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997413"/>
    <w:multiLevelType w:val="multilevel"/>
    <w:tmpl w:val="9F96D960"/>
    <w:lvl w:ilvl="0">
      <w:start w:val="1"/>
      <w:numFmt w:val="bullet"/>
      <w:pStyle w:val="Ttulo1use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tulo2user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410761"/>
    <w:multiLevelType w:val="multilevel"/>
    <w:tmpl w:val="A47CD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CC20E5"/>
    <w:multiLevelType w:val="multilevel"/>
    <w:tmpl w:val="6F7C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550AFA"/>
    <w:multiLevelType w:val="multilevel"/>
    <w:tmpl w:val="8DBC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6"/>
  </w:num>
  <w:num w:numId="5">
    <w:abstractNumId w:val="11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9E"/>
    <w:rsid w:val="00014044"/>
    <w:rsid w:val="0001457E"/>
    <w:rsid w:val="00020613"/>
    <w:rsid w:val="000250FB"/>
    <w:rsid w:val="0006541B"/>
    <w:rsid w:val="000E2900"/>
    <w:rsid w:val="0012116A"/>
    <w:rsid w:val="00121C97"/>
    <w:rsid w:val="00193F0A"/>
    <w:rsid w:val="001962EE"/>
    <w:rsid w:val="001B5395"/>
    <w:rsid w:val="001D7730"/>
    <w:rsid w:val="00231CB0"/>
    <w:rsid w:val="00296A8E"/>
    <w:rsid w:val="002C240B"/>
    <w:rsid w:val="0030229A"/>
    <w:rsid w:val="00303C8E"/>
    <w:rsid w:val="00334694"/>
    <w:rsid w:val="00357A25"/>
    <w:rsid w:val="003B7F9F"/>
    <w:rsid w:val="003E714A"/>
    <w:rsid w:val="003F3229"/>
    <w:rsid w:val="00426593"/>
    <w:rsid w:val="004B76B3"/>
    <w:rsid w:val="0053255F"/>
    <w:rsid w:val="005B0AE0"/>
    <w:rsid w:val="005C469E"/>
    <w:rsid w:val="0062711F"/>
    <w:rsid w:val="00647A37"/>
    <w:rsid w:val="00651951"/>
    <w:rsid w:val="006906A3"/>
    <w:rsid w:val="006B0579"/>
    <w:rsid w:val="007009D7"/>
    <w:rsid w:val="00742C25"/>
    <w:rsid w:val="007547E2"/>
    <w:rsid w:val="00784A50"/>
    <w:rsid w:val="0079252B"/>
    <w:rsid w:val="007F1F67"/>
    <w:rsid w:val="00817AD5"/>
    <w:rsid w:val="00826803"/>
    <w:rsid w:val="0083743B"/>
    <w:rsid w:val="00845643"/>
    <w:rsid w:val="00862266"/>
    <w:rsid w:val="008964C0"/>
    <w:rsid w:val="008A5D6C"/>
    <w:rsid w:val="008B4D05"/>
    <w:rsid w:val="008C6FA7"/>
    <w:rsid w:val="008E1F59"/>
    <w:rsid w:val="008E22BE"/>
    <w:rsid w:val="009625C3"/>
    <w:rsid w:val="009A787A"/>
    <w:rsid w:val="009C0C95"/>
    <w:rsid w:val="009C543C"/>
    <w:rsid w:val="00A411C3"/>
    <w:rsid w:val="00A46FC7"/>
    <w:rsid w:val="00AA2374"/>
    <w:rsid w:val="00AC7EBC"/>
    <w:rsid w:val="00B26709"/>
    <w:rsid w:val="00B36437"/>
    <w:rsid w:val="00B56B27"/>
    <w:rsid w:val="00BB6030"/>
    <w:rsid w:val="00BC314F"/>
    <w:rsid w:val="00BF3FBD"/>
    <w:rsid w:val="00C02C5A"/>
    <w:rsid w:val="00C23105"/>
    <w:rsid w:val="00C44694"/>
    <w:rsid w:val="00C506D3"/>
    <w:rsid w:val="00C571FC"/>
    <w:rsid w:val="00C72F1E"/>
    <w:rsid w:val="00CA290A"/>
    <w:rsid w:val="00CA36FB"/>
    <w:rsid w:val="00CB64E0"/>
    <w:rsid w:val="00CF5967"/>
    <w:rsid w:val="00D107B7"/>
    <w:rsid w:val="00D44E25"/>
    <w:rsid w:val="00D70F6E"/>
    <w:rsid w:val="00D87A18"/>
    <w:rsid w:val="00D9635B"/>
    <w:rsid w:val="00DB7312"/>
    <w:rsid w:val="00DD2BFE"/>
    <w:rsid w:val="00DE7488"/>
    <w:rsid w:val="00E10CD9"/>
    <w:rsid w:val="00E345D6"/>
    <w:rsid w:val="00E35B0F"/>
    <w:rsid w:val="00E47003"/>
    <w:rsid w:val="00E67BD2"/>
    <w:rsid w:val="00E73983"/>
    <w:rsid w:val="00E90DD8"/>
    <w:rsid w:val="00EB46DC"/>
    <w:rsid w:val="00EB727B"/>
    <w:rsid w:val="00EF332E"/>
    <w:rsid w:val="00F218FF"/>
    <w:rsid w:val="00F66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6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69E"/>
    <w:pPr>
      <w:spacing w:before="40" w:after="40" w:line="264" w:lineRule="auto"/>
    </w:pPr>
    <w:rPr>
      <w:rFonts w:eastAsiaTheme="minorEastAsia"/>
      <w:color w:val="0D0D0D" w:themeColor="text1" w:themeTint="F2"/>
      <w:sz w:val="22"/>
      <w:szCs w:val="20"/>
      <w:lang w:val="pt-PT" w:eastAsia="ja-JP"/>
    </w:rPr>
  </w:style>
  <w:style w:type="paragraph" w:styleId="Ttulo1">
    <w:name w:val="heading 1"/>
    <w:basedOn w:val="Normal"/>
    <w:next w:val="Normal"/>
    <w:link w:val="Ttulo1Char"/>
    <w:uiPriority w:val="4"/>
    <w:qFormat/>
    <w:rsid w:val="005C469E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4472C4" w:themeColor="accent1"/>
      <w:sz w:val="30"/>
      <w:szCs w:val="30"/>
    </w:rPr>
  </w:style>
  <w:style w:type="paragraph" w:styleId="Ttulo2">
    <w:name w:val="heading 2"/>
    <w:basedOn w:val="Normal"/>
    <w:next w:val="Normal"/>
    <w:link w:val="Ttulo2Char"/>
    <w:uiPriority w:val="6"/>
    <w:semiHidden/>
    <w:qFormat/>
    <w:rsid w:val="005C469E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4472C4" w:themeColor="accent1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0DD8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69E"/>
    <w:pPr>
      <w:tabs>
        <w:tab w:val="center" w:pos="4252"/>
        <w:tab w:val="right" w:pos="8504"/>
      </w:tabs>
      <w:spacing w:before="0" w:after="0" w:line="240" w:lineRule="auto"/>
    </w:pPr>
    <w:rPr>
      <w:rFonts w:eastAsiaTheme="minorHAnsi"/>
      <w:color w:val="auto"/>
      <w:sz w:val="24"/>
      <w:szCs w:val="24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C469E"/>
  </w:style>
  <w:style w:type="paragraph" w:styleId="Rodap">
    <w:name w:val="footer"/>
    <w:basedOn w:val="Normal"/>
    <w:link w:val="RodapChar"/>
    <w:unhideWhenUsed/>
    <w:rsid w:val="005C469E"/>
    <w:pPr>
      <w:tabs>
        <w:tab w:val="center" w:pos="4252"/>
        <w:tab w:val="right" w:pos="8504"/>
      </w:tabs>
      <w:spacing w:before="0" w:after="0" w:line="240" w:lineRule="auto"/>
    </w:pPr>
    <w:rPr>
      <w:rFonts w:eastAsiaTheme="minorHAnsi"/>
      <w:color w:val="auto"/>
      <w:sz w:val="24"/>
      <w:szCs w:val="24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rsid w:val="005C469E"/>
  </w:style>
  <w:style w:type="paragraph" w:styleId="NormalWeb">
    <w:name w:val="Normal (Web)"/>
    <w:basedOn w:val="Normal"/>
    <w:uiPriority w:val="99"/>
    <w:unhideWhenUsed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4"/>
    <w:rsid w:val="005C469E"/>
    <w:rPr>
      <w:rFonts w:asciiTheme="majorHAnsi" w:eastAsiaTheme="majorEastAsia" w:hAnsiTheme="majorHAnsi" w:cstheme="majorBidi"/>
      <w:color w:val="4472C4" w:themeColor="accent1"/>
      <w:sz w:val="30"/>
      <w:szCs w:val="30"/>
      <w:lang w:val="pt-PT" w:eastAsia="ja-JP"/>
    </w:rPr>
  </w:style>
  <w:style w:type="character" w:customStyle="1" w:styleId="Ttulo2Char">
    <w:name w:val="Título 2 Char"/>
    <w:basedOn w:val="Fontepargpadro"/>
    <w:link w:val="Ttulo2"/>
    <w:uiPriority w:val="6"/>
    <w:semiHidden/>
    <w:rsid w:val="005C469E"/>
    <w:rPr>
      <w:rFonts w:asciiTheme="majorHAnsi" w:eastAsiaTheme="majorEastAsia" w:hAnsiTheme="majorHAnsi" w:cstheme="majorBidi"/>
      <w:color w:val="4472C4" w:themeColor="accent1"/>
      <w:sz w:val="22"/>
      <w:szCs w:val="20"/>
      <w:lang w:val="pt-PT" w:eastAsia="ja-JP"/>
    </w:rPr>
  </w:style>
  <w:style w:type="table" w:customStyle="1" w:styleId="TabeladeLista6Colorida1">
    <w:name w:val="Tabela de Lista 6 Colorida1"/>
    <w:basedOn w:val="Tabelanormal"/>
    <w:uiPriority w:val="51"/>
    <w:rsid w:val="005C469E"/>
    <w:pPr>
      <w:spacing w:before="100" w:after="100"/>
    </w:pPr>
    <w:rPr>
      <w:rFonts w:eastAsiaTheme="minorEastAsia"/>
      <w:color w:val="000000" w:themeColor="text1"/>
      <w:sz w:val="22"/>
      <w:szCs w:val="22"/>
      <w:lang w:val="pt-PT"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1D773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7730"/>
    <w:rPr>
      <w:rFonts w:ascii="Tahoma" w:eastAsiaTheme="minorEastAsia" w:hAnsi="Tahoma" w:cs="Tahoma"/>
      <w:color w:val="0D0D0D" w:themeColor="text1" w:themeTint="F2"/>
      <w:sz w:val="16"/>
      <w:szCs w:val="16"/>
      <w:lang w:val="pt-PT" w:eastAsia="ja-JP"/>
    </w:rPr>
  </w:style>
  <w:style w:type="character" w:styleId="Hyperlink">
    <w:name w:val="Hyperlink"/>
    <w:basedOn w:val="Fontepargpadro"/>
    <w:uiPriority w:val="99"/>
    <w:unhideWhenUsed/>
    <w:rsid w:val="00C02C5A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0DD8"/>
    <w:rPr>
      <w:rFonts w:asciiTheme="majorHAnsi" w:eastAsiaTheme="majorEastAsia" w:hAnsiTheme="majorHAnsi" w:cstheme="majorBidi"/>
      <w:color w:val="1F3763" w:themeColor="accent1" w:themeShade="7F"/>
      <w:lang w:val="pt-PT" w:eastAsia="ja-JP"/>
    </w:rPr>
  </w:style>
  <w:style w:type="paragraph" w:customStyle="1" w:styleId="textojustificadorecuoprimeiralinha">
    <w:name w:val="texto_justificado_recuo_primeira_linha"/>
    <w:basedOn w:val="Normal"/>
    <w:rsid w:val="00E90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EB7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epargpadro1">
    <w:name w:val="Fonte parág. padrão1"/>
    <w:rsid w:val="00817AD5"/>
  </w:style>
  <w:style w:type="paragraph" w:customStyle="1" w:styleId="Ttulo2user">
    <w:name w:val="Título 2 (user)"/>
    <w:basedOn w:val="Normal1"/>
    <w:rsid w:val="00817AD5"/>
    <w:pPr>
      <w:numPr>
        <w:ilvl w:val="1"/>
        <w:numId w:val="1"/>
      </w:numPr>
      <w:ind w:left="916"/>
      <w:outlineLvl w:val="1"/>
    </w:pPr>
    <w:rPr>
      <w:rFonts w:ascii="Arial" w:eastAsia="Arial" w:hAnsi="Arial" w:cs="Arial"/>
      <w:b/>
      <w:bCs/>
    </w:rPr>
  </w:style>
  <w:style w:type="paragraph" w:customStyle="1" w:styleId="Normal1">
    <w:name w:val="Normal1"/>
    <w:rsid w:val="00817AD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</w:pPr>
    <w:rPr>
      <w:rFonts w:ascii="Arial MT" w:eastAsia="Arial MT" w:hAnsi="Arial MT" w:cs="Arial MT"/>
      <w:sz w:val="22"/>
      <w:szCs w:val="22"/>
      <w:lang w:val="pt-PT"/>
    </w:rPr>
  </w:style>
  <w:style w:type="paragraph" w:customStyle="1" w:styleId="Corpodetextouser">
    <w:name w:val="Corpo de texto (user)"/>
    <w:basedOn w:val="Normal1"/>
    <w:rsid w:val="00817AD5"/>
  </w:style>
  <w:style w:type="paragraph" w:customStyle="1" w:styleId="Ttulouser">
    <w:name w:val="Título (user)"/>
    <w:basedOn w:val="Normal1"/>
    <w:rsid w:val="00817AD5"/>
    <w:pPr>
      <w:spacing w:before="96"/>
      <w:ind w:left="1206" w:right="1394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1"/>
    <w:qFormat/>
    <w:rsid w:val="00817AD5"/>
    <w:pPr>
      <w:ind w:left="841" w:hanging="361"/>
    </w:pPr>
  </w:style>
  <w:style w:type="character" w:customStyle="1" w:styleId="Refdecomentrio1">
    <w:name w:val="Ref. de comentário1"/>
    <w:rsid w:val="008A5D6C"/>
    <w:rPr>
      <w:sz w:val="16"/>
      <w:szCs w:val="16"/>
    </w:rPr>
  </w:style>
  <w:style w:type="paragraph" w:customStyle="1" w:styleId="Ttulo1user">
    <w:name w:val="Título 1 (user)"/>
    <w:basedOn w:val="Normal1"/>
    <w:rsid w:val="008A5D6C"/>
    <w:pPr>
      <w:numPr>
        <w:numId w:val="1"/>
      </w:numPr>
      <w:spacing w:before="92"/>
      <w:jc w:val="center"/>
      <w:outlineLvl w:val="0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customStyle="1" w:styleId="TableParagraph">
    <w:name w:val="Table Paragraph"/>
    <w:basedOn w:val="Normal1"/>
    <w:rsid w:val="008A5D6C"/>
    <w:pPr>
      <w:spacing w:before="3"/>
      <w:ind w:left="112"/>
    </w:pPr>
    <w:rPr>
      <w:lang w:eastAsia="zh-CN"/>
    </w:rPr>
  </w:style>
  <w:style w:type="character" w:customStyle="1" w:styleId="HiperlinkVisitado1">
    <w:name w:val="HiperlinkVisitado1"/>
    <w:rsid w:val="00D44E25"/>
    <w:rPr>
      <w:color w:val="800080"/>
      <w:u w:val="single"/>
    </w:rPr>
  </w:style>
  <w:style w:type="character" w:styleId="Forte">
    <w:name w:val="Strong"/>
    <w:basedOn w:val="Fontepargpadro"/>
    <w:uiPriority w:val="22"/>
    <w:qFormat/>
    <w:rsid w:val="00C506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6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69E"/>
    <w:pPr>
      <w:spacing w:before="40" w:after="40" w:line="264" w:lineRule="auto"/>
    </w:pPr>
    <w:rPr>
      <w:rFonts w:eastAsiaTheme="minorEastAsia"/>
      <w:color w:val="0D0D0D" w:themeColor="text1" w:themeTint="F2"/>
      <w:sz w:val="22"/>
      <w:szCs w:val="20"/>
      <w:lang w:val="pt-PT" w:eastAsia="ja-JP"/>
    </w:rPr>
  </w:style>
  <w:style w:type="paragraph" w:styleId="Ttulo1">
    <w:name w:val="heading 1"/>
    <w:basedOn w:val="Normal"/>
    <w:next w:val="Normal"/>
    <w:link w:val="Ttulo1Char"/>
    <w:uiPriority w:val="4"/>
    <w:qFormat/>
    <w:rsid w:val="005C469E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4472C4" w:themeColor="accent1"/>
      <w:sz w:val="30"/>
      <w:szCs w:val="30"/>
    </w:rPr>
  </w:style>
  <w:style w:type="paragraph" w:styleId="Ttulo2">
    <w:name w:val="heading 2"/>
    <w:basedOn w:val="Normal"/>
    <w:next w:val="Normal"/>
    <w:link w:val="Ttulo2Char"/>
    <w:uiPriority w:val="6"/>
    <w:semiHidden/>
    <w:qFormat/>
    <w:rsid w:val="005C469E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4472C4" w:themeColor="accent1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0DD8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69E"/>
    <w:pPr>
      <w:tabs>
        <w:tab w:val="center" w:pos="4252"/>
        <w:tab w:val="right" w:pos="8504"/>
      </w:tabs>
      <w:spacing w:before="0" w:after="0" w:line="240" w:lineRule="auto"/>
    </w:pPr>
    <w:rPr>
      <w:rFonts w:eastAsiaTheme="minorHAnsi"/>
      <w:color w:val="auto"/>
      <w:sz w:val="24"/>
      <w:szCs w:val="24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C469E"/>
  </w:style>
  <w:style w:type="paragraph" w:styleId="Rodap">
    <w:name w:val="footer"/>
    <w:basedOn w:val="Normal"/>
    <w:link w:val="RodapChar"/>
    <w:unhideWhenUsed/>
    <w:rsid w:val="005C469E"/>
    <w:pPr>
      <w:tabs>
        <w:tab w:val="center" w:pos="4252"/>
        <w:tab w:val="right" w:pos="8504"/>
      </w:tabs>
      <w:spacing w:before="0" w:after="0" w:line="240" w:lineRule="auto"/>
    </w:pPr>
    <w:rPr>
      <w:rFonts w:eastAsiaTheme="minorHAnsi"/>
      <w:color w:val="auto"/>
      <w:sz w:val="24"/>
      <w:szCs w:val="24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rsid w:val="005C469E"/>
  </w:style>
  <w:style w:type="paragraph" w:styleId="NormalWeb">
    <w:name w:val="Normal (Web)"/>
    <w:basedOn w:val="Normal"/>
    <w:uiPriority w:val="99"/>
    <w:unhideWhenUsed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4"/>
    <w:rsid w:val="005C469E"/>
    <w:rPr>
      <w:rFonts w:asciiTheme="majorHAnsi" w:eastAsiaTheme="majorEastAsia" w:hAnsiTheme="majorHAnsi" w:cstheme="majorBidi"/>
      <w:color w:val="4472C4" w:themeColor="accent1"/>
      <w:sz w:val="30"/>
      <w:szCs w:val="30"/>
      <w:lang w:val="pt-PT" w:eastAsia="ja-JP"/>
    </w:rPr>
  </w:style>
  <w:style w:type="character" w:customStyle="1" w:styleId="Ttulo2Char">
    <w:name w:val="Título 2 Char"/>
    <w:basedOn w:val="Fontepargpadro"/>
    <w:link w:val="Ttulo2"/>
    <w:uiPriority w:val="6"/>
    <w:semiHidden/>
    <w:rsid w:val="005C469E"/>
    <w:rPr>
      <w:rFonts w:asciiTheme="majorHAnsi" w:eastAsiaTheme="majorEastAsia" w:hAnsiTheme="majorHAnsi" w:cstheme="majorBidi"/>
      <w:color w:val="4472C4" w:themeColor="accent1"/>
      <w:sz w:val="22"/>
      <w:szCs w:val="20"/>
      <w:lang w:val="pt-PT" w:eastAsia="ja-JP"/>
    </w:rPr>
  </w:style>
  <w:style w:type="table" w:customStyle="1" w:styleId="TabeladeLista6Colorida1">
    <w:name w:val="Tabela de Lista 6 Colorida1"/>
    <w:basedOn w:val="Tabelanormal"/>
    <w:uiPriority w:val="51"/>
    <w:rsid w:val="005C469E"/>
    <w:pPr>
      <w:spacing w:before="100" w:after="100"/>
    </w:pPr>
    <w:rPr>
      <w:rFonts w:eastAsiaTheme="minorEastAsia"/>
      <w:color w:val="000000" w:themeColor="text1"/>
      <w:sz w:val="22"/>
      <w:szCs w:val="22"/>
      <w:lang w:val="pt-PT"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1D773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7730"/>
    <w:rPr>
      <w:rFonts w:ascii="Tahoma" w:eastAsiaTheme="minorEastAsia" w:hAnsi="Tahoma" w:cs="Tahoma"/>
      <w:color w:val="0D0D0D" w:themeColor="text1" w:themeTint="F2"/>
      <w:sz w:val="16"/>
      <w:szCs w:val="16"/>
      <w:lang w:val="pt-PT" w:eastAsia="ja-JP"/>
    </w:rPr>
  </w:style>
  <w:style w:type="character" w:styleId="Hyperlink">
    <w:name w:val="Hyperlink"/>
    <w:basedOn w:val="Fontepargpadro"/>
    <w:uiPriority w:val="99"/>
    <w:unhideWhenUsed/>
    <w:rsid w:val="00C02C5A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0DD8"/>
    <w:rPr>
      <w:rFonts w:asciiTheme="majorHAnsi" w:eastAsiaTheme="majorEastAsia" w:hAnsiTheme="majorHAnsi" w:cstheme="majorBidi"/>
      <w:color w:val="1F3763" w:themeColor="accent1" w:themeShade="7F"/>
      <w:lang w:val="pt-PT" w:eastAsia="ja-JP"/>
    </w:rPr>
  </w:style>
  <w:style w:type="paragraph" w:customStyle="1" w:styleId="textojustificadorecuoprimeiralinha">
    <w:name w:val="texto_justificado_recuo_primeira_linha"/>
    <w:basedOn w:val="Normal"/>
    <w:rsid w:val="00E90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EB7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epargpadro1">
    <w:name w:val="Fonte parág. padrão1"/>
    <w:rsid w:val="00817AD5"/>
  </w:style>
  <w:style w:type="paragraph" w:customStyle="1" w:styleId="Ttulo2user">
    <w:name w:val="Título 2 (user)"/>
    <w:basedOn w:val="Normal1"/>
    <w:rsid w:val="00817AD5"/>
    <w:pPr>
      <w:numPr>
        <w:ilvl w:val="1"/>
        <w:numId w:val="1"/>
      </w:numPr>
      <w:ind w:left="916"/>
      <w:outlineLvl w:val="1"/>
    </w:pPr>
    <w:rPr>
      <w:rFonts w:ascii="Arial" w:eastAsia="Arial" w:hAnsi="Arial" w:cs="Arial"/>
      <w:b/>
      <w:bCs/>
    </w:rPr>
  </w:style>
  <w:style w:type="paragraph" w:customStyle="1" w:styleId="Normal1">
    <w:name w:val="Normal1"/>
    <w:rsid w:val="00817AD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</w:pPr>
    <w:rPr>
      <w:rFonts w:ascii="Arial MT" w:eastAsia="Arial MT" w:hAnsi="Arial MT" w:cs="Arial MT"/>
      <w:sz w:val="22"/>
      <w:szCs w:val="22"/>
      <w:lang w:val="pt-PT"/>
    </w:rPr>
  </w:style>
  <w:style w:type="paragraph" w:customStyle="1" w:styleId="Corpodetextouser">
    <w:name w:val="Corpo de texto (user)"/>
    <w:basedOn w:val="Normal1"/>
    <w:rsid w:val="00817AD5"/>
  </w:style>
  <w:style w:type="paragraph" w:customStyle="1" w:styleId="Ttulouser">
    <w:name w:val="Título (user)"/>
    <w:basedOn w:val="Normal1"/>
    <w:rsid w:val="00817AD5"/>
    <w:pPr>
      <w:spacing w:before="96"/>
      <w:ind w:left="1206" w:right="1394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1"/>
    <w:qFormat/>
    <w:rsid w:val="00817AD5"/>
    <w:pPr>
      <w:ind w:left="841" w:hanging="361"/>
    </w:pPr>
  </w:style>
  <w:style w:type="character" w:customStyle="1" w:styleId="Refdecomentrio1">
    <w:name w:val="Ref. de comentário1"/>
    <w:rsid w:val="008A5D6C"/>
    <w:rPr>
      <w:sz w:val="16"/>
      <w:szCs w:val="16"/>
    </w:rPr>
  </w:style>
  <w:style w:type="paragraph" w:customStyle="1" w:styleId="Ttulo1user">
    <w:name w:val="Título 1 (user)"/>
    <w:basedOn w:val="Normal1"/>
    <w:rsid w:val="008A5D6C"/>
    <w:pPr>
      <w:numPr>
        <w:numId w:val="1"/>
      </w:numPr>
      <w:spacing w:before="92"/>
      <w:jc w:val="center"/>
      <w:outlineLvl w:val="0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customStyle="1" w:styleId="TableParagraph">
    <w:name w:val="Table Paragraph"/>
    <w:basedOn w:val="Normal1"/>
    <w:rsid w:val="008A5D6C"/>
    <w:pPr>
      <w:spacing w:before="3"/>
      <w:ind w:left="112"/>
    </w:pPr>
    <w:rPr>
      <w:lang w:eastAsia="zh-CN"/>
    </w:rPr>
  </w:style>
  <w:style w:type="character" w:customStyle="1" w:styleId="HiperlinkVisitado1">
    <w:name w:val="HiperlinkVisitado1"/>
    <w:rsid w:val="00D44E25"/>
    <w:rPr>
      <w:color w:val="800080"/>
      <w:u w:val="single"/>
    </w:rPr>
  </w:style>
  <w:style w:type="character" w:styleId="Forte">
    <w:name w:val="Strong"/>
    <w:basedOn w:val="Fontepargpadro"/>
    <w:uiPriority w:val="22"/>
    <w:qFormat/>
    <w:rsid w:val="00C506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3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5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5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mp@ipen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8E470.CFC0AA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Maria Zezell</dc:creator>
  <cp:lastModifiedBy>Leticia Ferreira da  Luz</cp:lastModifiedBy>
  <cp:revision>2</cp:revision>
  <dcterms:created xsi:type="dcterms:W3CDTF">2025-11-27T12:31:00Z</dcterms:created>
  <dcterms:modified xsi:type="dcterms:W3CDTF">2025-11-27T12:31:00Z</dcterms:modified>
</cp:coreProperties>
</file>